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bookmarkStart w:id="0" w:name="OLE_LINK4"/>
      <w:bookmarkStart w:id="1" w:name="OLE_LINK1"/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1</w:t>
      </w:r>
      <w:bookmarkStart w:id="4" w:name="_GoBack"/>
      <w:bookmarkEnd w:id="4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/>
          <w:color w:val="000000"/>
          <w:sz w:val="44"/>
          <w:lang w:eastAsia="zh-CN"/>
        </w:rPr>
      </w:pPr>
      <w:r>
        <w:rPr>
          <w:rFonts w:ascii="方正小标宋简体" w:hAnsi="方正小标宋简体" w:eastAsia="方正小标宋简体"/>
          <w:color w:val="000000"/>
          <w:sz w:val="44"/>
        </w:rPr>
        <w:t>淮北市市容和环境卫生</w:t>
      </w:r>
      <w:r>
        <w:rPr>
          <w:rFonts w:hint="eastAsia" w:ascii="方正小标宋简体" w:hAnsi="方正小标宋简体" w:eastAsia="方正小标宋简体"/>
          <w:color w:val="000000"/>
          <w:sz w:val="44"/>
          <w:lang w:eastAsia="zh-CN"/>
        </w:rPr>
        <w:t>“</w:t>
      </w:r>
      <w:r>
        <w:rPr>
          <w:rFonts w:ascii="方正小标宋简体" w:hAnsi="方正小标宋简体" w:eastAsia="方正小标宋简体"/>
          <w:color w:val="000000"/>
          <w:sz w:val="44"/>
        </w:rPr>
        <w:t>门前三包</w:t>
      </w:r>
      <w:r>
        <w:rPr>
          <w:rFonts w:hint="eastAsia" w:ascii="方正小标宋简体" w:hAnsi="方正小标宋简体" w:eastAsia="方正小标宋简体"/>
          <w:color w:val="000000"/>
          <w:sz w:val="44"/>
          <w:lang w:eastAsia="zh-CN"/>
        </w:rPr>
        <w:t>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方正小标宋简体" w:eastAsia="方正小标宋简体"/>
          <w:color w:val="000000"/>
          <w:sz w:val="44"/>
        </w:rPr>
      </w:pPr>
      <w:r>
        <w:rPr>
          <w:rFonts w:ascii="方正小标宋简体" w:hAnsi="方正小标宋简体" w:eastAsia="方正小标宋简体"/>
          <w:color w:val="000000"/>
          <w:sz w:val="44"/>
        </w:rPr>
        <w:t>责任制管理办法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征求意见稿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）</w:t>
      </w:r>
    </w:p>
    <w:bookmarkEnd w:id="1"/>
    <w:p>
      <w:pPr>
        <w:pStyle w:val="30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3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bookmarkStart w:id="2" w:name="OLE_LINK3"/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第一条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为践行人民城市理念，提升城市精细化治理水平，营造干净、整洁、有序、安全的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城市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环境，根据国务院《城市市容和环境卫生管理条例》《安徽省城市市容和环境卫生管理条例》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《淮北市文明行为促进条例》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等规定，结合本市实际，制定本办法。</w:t>
      </w:r>
    </w:p>
    <w:p>
      <w:pPr>
        <w:pStyle w:val="30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3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 xml:space="preserve">第二条 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/>
        </w:rPr>
        <w:t>本办法适用于本市城区、建制镇的城区和未设镇建制的城市型居民区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范围内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的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临街建筑物、构筑物或者其他场所的“门前三包”责任制管理。</w:t>
      </w:r>
    </w:p>
    <w:p>
      <w:pPr>
        <w:pStyle w:val="30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本办法所称“门前三包”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责任制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，是指责任人在确定的责任区范围内，对环境卫生、公共设施、市容秩序承担维护管理责任的制度，包括包卫生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干净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、包设施完好、包容貌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整洁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。</w:t>
      </w:r>
    </w:p>
    <w:p>
      <w:pPr>
        <w:pStyle w:val="30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本办法所称责任人，是指临街建筑物、构筑物或者其他场所的所有权人、管理人或者使用人。</w:t>
      </w:r>
    </w:p>
    <w:p>
      <w:pPr>
        <w:pStyle w:val="30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3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 xml:space="preserve">第三条 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“门前三包”管理工作坚持共建共治共享原则，构建统一领导、分级负责、属地管理、公众参与和社会监督相结合的工作格局。</w:t>
      </w:r>
    </w:p>
    <w:p>
      <w:pPr>
        <w:pStyle w:val="30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3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bookmarkStart w:id="3" w:name="OLE_LINK2"/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第四条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 xml:space="preserve"> 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市城市管理局负责全市“门前三包”工作的政策制定、指导协调、监督检查，依托城市运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行管理服务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平台，统筹推动“门前三包”管理信息化、智能化。</w:t>
      </w:r>
    </w:p>
    <w:p>
      <w:pPr>
        <w:pStyle w:val="30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区县人民政府是“门前三包”责任制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责任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主体，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负责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统一领导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本行政区域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内“门前三包”管理相关工作。市高新区管委会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结合辖区实际，负责开展实施本辖区内“门前三包”管理工作。</w:t>
      </w:r>
    </w:p>
    <w:p>
      <w:pPr>
        <w:pStyle w:val="30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区县城市管理局负责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本行政区域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内“门前三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包”工作的组织实施和执法保障。</w:t>
      </w:r>
    </w:p>
    <w:p>
      <w:pPr>
        <w:pStyle w:val="30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街道办事处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镇人民政府是“门前三包”工作的落实主体，负责具体实施、日常管理。</w:t>
      </w:r>
    </w:p>
    <w:bookmarkEnd w:id="3"/>
    <w:p>
      <w:pPr>
        <w:pStyle w:val="30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3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第五条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教育、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公安、住房和城乡建设、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交通运输、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商务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、文化旅游体育、卫生健康、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市场监管等有关部门，按照各自职责，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协同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 xml:space="preserve">做好“门前三包”责任范围内有关行业、领域的管理工作。 </w:t>
      </w:r>
    </w:p>
    <w:p>
      <w:pPr>
        <w:pStyle w:val="30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市政、园林绿化、环卫、交通、供水、供电、供气、通信等公共设施管养单位，应当做好相关设施的日常维护管理。</w:t>
      </w:r>
    </w:p>
    <w:p>
      <w:pPr>
        <w:pStyle w:val="30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3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 xml:space="preserve">第六条 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“门前三包”责任人按下列原则确定：</w:t>
      </w:r>
    </w:p>
    <w:p>
      <w:pPr>
        <w:pStyle w:val="30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（一）机关、部队、学校、医院、社会团体和其他企事业单位，由本单位负责。</w:t>
      </w:r>
    </w:p>
    <w:p>
      <w:pPr>
        <w:pStyle w:val="30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（二）集贸市场、商场、商业综合体、停车场、店铺、规范摊群点等经营场所，由经营管理单位或者经营者负责。</w:t>
      </w:r>
    </w:p>
    <w:p>
      <w:pPr>
        <w:pStyle w:val="30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（三）车站、体育场馆、文化场馆、公园、游乐园、景区等公共场所，由经营管理单位负责。</w:t>
      </w:r>
    </w:p>
    <w:p>
      <w:pPr>
        <w:pStyle w:val="30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（四）建筑工地由施工单位负责，待建地块由建设单位负责。</w:t>
      </w:r>
    </w:p>
    <w:p>
      <w:pPr>
        <w:pStyle w:val="30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（五）委托物业服务企业管理的住宅区，由物业服务企业负责；未委托物业服务企业管理的，由所在地街道办事处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镇人民政府指定责任人。</w:t>
      </w:r>
    </w:p>
    <w:p>
      <w:pPr>
        <w:pStyle w:val="30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0" w:firstLineChars="200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临街建筑物、构筑物或者其他场所的所有权人为责任人；所有权人、管理人、使用人之间约定管理责任的，从其约定。</w:t>
      </w:r>
    </w:p>
    <w:p>
      <w:pPr>
        <w:pStyle w:val="30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责任人不明确或者存在争议的，由街道办事处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镇人民政府会同区县城市管理局，听取相关方意见后确定，并书面告知责任人。</w:t>
      </w:r>
    </w:p>
    <w:p>
      <w:pPr>
        <w:pStyle w:val="30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3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第七条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 xml:space="preserve"> 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“门前三包”责任人应当履行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责任区内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下列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日常维护管理责任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：</w:t>
      </w:r>
    </w:p>
    <w:p>
      <w:pPr>
        <w:pStyle w:val="30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（一）包卫生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干净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：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维持巩固环卫清扫专业作业成果；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冬季及时清除积雪残冰；按规定分类投放垃圾，保持垃圾收集容器整洁；无垃圾杂物、无积水污水、无油渍污迹；不在建筑物及周边公共设施上乱张贴、乱涂写、乱刻画；不将垃圾、污水倾倒至雨水井、绿化带内。</w:t>
      </w:r>
    </w:p>
    <w:p>
      <w:pPr>
        <w:pStyle w:val="30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（二）包设施完好：临街墙体、橱窗美观整洁，规范设置广告牌匾，无破损残缺污浊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夜景灯光功能完好；不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得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占用、损坏市政设施、绿化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成果及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设施、环卫设施等公共设施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和城市家具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，发现设施损坏及时向管养单位报告；不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得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设置地桩、地锁、锥桶等障碍物占用公共停车泊位。</w:t>
      </w:r>
    </w:p>
    <w:p>
      <w:pPr>
        <w:pStyle w:val="30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（三）包容貌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整洁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：不违规占道经营和店外经营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；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不乱堆杂物、乱搭乱建、乱挂乱晒；不违规停放车辆，机动车、非机动车不占用盲道、消防通道、绿化带。</w:t>
      </w:r>
    </w:p>
    <w:p>
      <w:pPr>
        <w:pStyle w:val="30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责任人对“门前三包”责任范围内他人影响市容环境的行为应当及时进行劝阻；对不听劝阻的，及时向街道办事处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镇人民政府或者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区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县城市管理局等部门报告。</w:t>
      </w:r>
    </w:p>
    <w:p>
      <w:pPr>
        <w:pStyle w:val="30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3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 xml:space="preserve">第八条 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责任区范围按照下列规定确定：纵向范围为建筑物、构筑物外墙基至人行道路缘石（含路缘石）；横向范围为建筑物、构筑物沿街总长度，左右至相邻单位分界线；相邻单位之间有间距的，以该间距的中线为界；立面范围为建筑物、构筑物外立面及其附属设施。</w:t>
      </w:r>
    </w:p>
    <w:p>
      <w:pPr>
        <w:pStyle w:val="30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具体范围由所在地街道办事处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镇人民政府在责任书中明确；责任区不明确的，由街道办事处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镇人民政府会同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区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县城市管理局划定。</w:t>
      </w:r>
    </w:p>
    <w:p>
      <w:pPr>
        <w:pStyle w:val="30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3" w:firstLineChars="200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第九条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街道办事处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镇人民政府统一组织与责任人签订责任书，责任书载明责任人名称、责任范围、责任内容、监督投诉电话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，并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附责任范围简要示意图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。责任书应在经营管理场所醒目位置公示。</w:t>
      </w:r>
    </w:p>
    <w:p>
      <w:pPr>
        <w:pStyle w:val="30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责任人变更的，应当自变更之日起三十日内重新签订责任书。</w:t>
      </w:r>
    </w:p>
    <w:p>
      <w:pPr>
        <w:pStyle w:val="30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3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 xml:space="preserve">第十条 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各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区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县城市管理局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应会同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街道办事处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镇人民政府建立健全日常巡查机制，组织工作人员检查临街单位“门前三包”责任落实情况。</w:t>
      </w:r>
    </w:p>
    <w:p>
      <w:pPr>
        <w:pStyle w:val="30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鼓励有条件区域通过智能视频监控等智慧化手段，提高日常“门前三包”管理效能。</w:t>
      </w:r>
    </w:p>
    <w:p>
      <w:pPr>
        <w:pStyle w:val="30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3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第十一条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鼓励“门前三包”责任人通过商户自治组织、议事协商等形式开展自我管理、相互监督。</w:t>
      </w:r>
    </w:p>
    <w:p>
      <w:pPr>
        <w:pStyle w:val="30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鼓励街道办事处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镇人民政府将“门前三包”责任制与社区网格化管理、志愿服务等机制融合，提升综合共治效能。</w:t>
      </w:r>
    </w:p>
    <w:p>
      <w:pPr>
        <w:pStyle w:val="30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任何单位和个人都有权监督“门前三包”责任制的实施，对不认真履行责任的责任人和管理部门的失职行为，可以向各级有关部门举报。</w:t>
      </w:r>
    </w:p>
    <w:p>
      <w:pPr>
        <w:pStyle w:val="30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3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第十二条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区县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人民政府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可以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建立“星级评定”等激励约束机制，组织街道办事处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镇人民政府会同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区县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城市管理局等部门对责任人履行“门前三包”责任情况进行评定。</w:t>
      </w:r>
    </w:p>
    <w:p>
      <w:pPr>
        <w:pStyle w:val="30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对履行“门前三包”责任成效显著的，给予星级单位挂牌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或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适当奖励。对履行“门前三包”责任不到位的，列为重点监管对象，积极引导督促整改。</w:t>
      </w:r>
    </w:p>
    <w:p>
      <w:pPr>
        <w:pStyle w:val="30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星级单位评定应实行动态管理，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区县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人民政府可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以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结合本行政区实际制定具体评定细则和奖励标准。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en-US" w:bidi="ar-SA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 w:bidi="ar-SA"/>
        </w:rPr>
        <w:t xml:space="preserve"> 责任人拒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en-US" w:bidi="ar-SA"/>
        </w:rPr>
        <w:t>不履行“门前三包”责任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 w:bidi="ar-SA"/>
        </w:rPr>
        <w:t>，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en-US" w:bidi="ar-SA"/>
        </w:rPr>
        <w:t>违反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 w:bidi="ar-SA"/>
        </w:rPr>
        <w:t>相关法律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en-US" w:bidi="ar-SA"/>
        </w:rPr>
        <w:t>法规规定的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 w:bidi="ar-SA"/>
        </w:rPr>
        <w:t>，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en-US" w:bidi="ar-SA"/>
        </w:rPr>
        <w:t>由有关部门依法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 w:bidi="ar-SA"/>
        </w:rPr>
        <w:t>处理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en-US" w:bidi="ar-SA"/>
        </w:rPr>
        <w:t>。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 w:bidi="ar-SA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lear" w:pos="360"/>
          <w:tab w:val="clear" w:pos="720"/>
          <w:tab w:val="clear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en-US" w:bidi="ar-SA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en-US" w:bidi="ar-SA"/>
        </w:rPr>
        <w:t>阻碍执法人员依法执行公务的，由公安机关依法处理；构成犯罪的，依法追究刑事责任。</w:t>
      </w:r>
    </w:p>
    <w:p>
      <w:pPr>
        <w:pStyle w:val="3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tabs>
          <w:tab w:val="clear" w:pos="360"/>
          <w:tab w:val="clear" w:pos="720"/>
          <w:tab w:val="clear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right="0" w:rightChars="0" w:firstLine="643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第十四条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本办法自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日起施行，自施行之日起，2011年5月11日发布的《淮北市“门前三包”管理办法》同时废止。</w:t>
      </w:r>
      <w:bookmarkEnd w:id="2"/>
    </w:p>
    <w:sectPr>
      <w:footerReference r:id="rId3" w:type="default"/>
      <w:pgSz w:w="12240" w:h="15840"/>
      <w:pgMar w:top="1984" w:right="1474" w:bottom="1871" w:left="1587" w:header="720" w:footer="720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4"/>
    </w:pPr>
    <w:r>
      <w:rPr>
        <w:sz w:val="32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uXW5&#10;UtAAAAAFAQAADwAAAAAAAAABACAAAAAiAAAAZHJzL2Rvd25yZXYueG1sUEsBAhQAFAAAAAgAh07i&#10;QAR+Hmm4AQAAUAMAAA4AAAAAAAAAAQAgAAAAH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">
    <w:nsid w:val="00000002"/>
    <w:multiLevelType w:val="singleLevel"/>
    <w:tmpl w:val="00000002"/>
    <w:lvl w:ilvl="0" w:tentative="1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5">
    <w:nsid w:val="00000005"/>
    <w:multiLevelType w:val="singleLevel"/>
    <w:tmpl w:val="00000005"/>
    <w:lvl w:ilvl="0" w:tentative="1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4">
    <w:nsid w:val="00000004"/>
    <w:multiLevelType w:val="singleLevel"/>
    <w:tmpl w:val="00000004"/>
    <w:lvl w:ilvl="0" w:tentative="1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00000001"/>
    <w:multiLevelType w:val="singleLevel"/>
    <w:tmpl w:val="00000001"/>
    <w:lvl w:ilvl="0" w:tentative="1">
      <w:start w:val="1"/>
      <w:numFmt w:val="decimal"/>
      <w:pStyle w:val="1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0">
    <w:nsid w:val="00000000"/>
    <w:multiLevelType w:val="singleLevel"/>
    <w:tmpl w:val="00000000"/>
    <w:lvl w:ilvl="0" w:tentative="1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>
    <w:nsid w:val="00000003"/>
    <w:multiLevelType w:val="singleLevel"/>
    <w:tmpl w:val="00000003"/>
    <w:lvl w:ilvl="0" w:tentative="1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6">
    <w:nsid w:val="00000006"/>
    <w:multiLevelType w:val="singleLevel"/>
    <w:tmpl w:val="00000006"/>
    <w:lvl w:ilvl="0" w:tentative="1">
      <w:start w:val="13"/>
      <w:numFmt w:val="chineseCounting"/>
      <w:suff w:val="space"/>
      <w:lvlText w:val="第%1条"/>
      <w:lvlJc w:val="left"/>
      <w:rPr>
        <w:rFonts w:hint="eastAsia"/>
        <w:b/>
        <w:bCs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373F7"/>
    <w:rsid w:val="11D70154"/>
    <w:rsid w:val="12E705CC"/>
    <w:rsid w:val="13E46EA0"/>
    <w:rsid w:val="14031270"/>
    <w:rsid w:val="17844A12"/>
    <w:rsid w:val="1FBA3F20"/>
    <w:rsid w:val="20D44763"/>
    <w:rsid w:val="35CA164F"/>
    <w:rsid w:val="466A7134"/>
    <w:rsid w:val="48946663"/>
    <w:rsid w:val="527F1177"/>
    <w:rsid w:val="67A62A41"/>
    <w:rsid w:val="6CF24EF0"/>
  </w:rsids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qFormat="1" w:unhideWhenUsed="0" w:uiPriority="99" w:semiHidden="0" w:name="macro"/>
    <w:lsdException w:unhideWhenUsed="0" w:uiPriority="0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仿宋_GB2312" w:hAnsi="仿宋_GB2312" w:eastAsia="仿宋_GB2312" w:cs="宋体"/>
      <w:sz w:val="32"/>
      <w:szCs w:val="22"/>
      <w:lang w:val="en-US" w:eastAsia="en-US" w:bidi="ar-SA"/>
    </w:rPr>
  </w:style>
  <w:style w:type="paragraph" w:styleId="2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="Calibri" w:hAnsi="Calibri" w:eastAsia="MS Gothic" w:cs="宋体"/>
      <w:b/>
      <w:bCs/>
      <w:color w:val="376092"/>
      <w:sz w:val="28"/>
      <w:szCs w:val="28"/>
    </w:rPr>
  </w:style>
  <w:style w:type="paragraph" w:styleId="3">
    <w:name w:val="heading 2"/>
    <w:basedOn w:val="1"/>
    <w:next w:val="1"/>
    <w:link w:val="140"/>
    <w:qFormat/>
    <w:uiPriority w:val="9"/>
    <w:pPr>
      <w:keepNext/>
      <w:keepLines/>
      <w:spacing w:before="200" w:after="0"/>
      <w:outlineLvl w:val="1"/>
    </w:pPr>
    <w:rPr>
      <w:rFonts w:ascii="Calibri" w:hAnsi="Calibri" w:eastAsia="MS Gothic" w:cs="宋体"/>
      <w:b/>
      <w:bCs/>
      <w:color w:val="4F81BD"/>
      <w:sz w:val="26"/>
      <w:szCs w:val="26"/>
    </w:rPr>
  </w:style>
  <w:style w:type="paragraph" w:styleId="4">
    <w:name w:val="heading 3"/>
    <w:basedOn w:val="1"/>
    <w:next w:val="1"/>
    <w:link w:val="141"/>
    <w:qFormat/>
    <w:uiPriority w:val="9"/>
    <w:pPr>
      <w:keepNext/>
      <w:keepLines/>
      <w:spacing w:before="200" w:after="0"/>
      <w:outlineLvl w:val="2"/>
    </w:pPr>
    <w:rPr>
      <w:rFonts w:ascii="Calibri" w:hAnsi="Calibri" w:eastAsia="MS Gothic" w:cs="宋体"/>
      <w:b/>
      <w:bCs/>
      <w:color w:val="4F81BD"/>
    </w:rPr>
  </w:style>
  <w:style w:type="paragraph" w:styleId="5">
    <w:name w:val="heading 4"/>
    <w:basedOn w:val="1"/>
    <w:next w:val="1"/>
    <w:link w:val="151"/>
    <w:qFormat/>
    <w:uiPriority w:val="9"/>
    <w:pPr>
      <w:keepNext/>
      <w:keepLines/>
      <w:spacing w:before="200" w:after="0"/>
      <w:outlineLvl w:val="3"/>
    </w:pPr>
    <w:rPr>
      <w:rFonts w:ascii="Calibri" w:hAnsi="Calibri" w:eastAsia="MS Gothic" w:cs="宋体"/>
      <w:b/>
      <w:bCs/>
      <w:i/>
      <w:iCs/>
      <w:color w:val="4F81BD"/>
    </w:rPr>
  </w:style>
  <w:style w:type="paragraph" w:styleId="6">
    <w:name w:val="heading 5"/>
    <w:basedOn w:val="1"/>
    <w:next w:val="1"/>
    <w:link w:val="152"/>
    <w:qFormat/>
    <w:uiPriority w:val="9"/>
    <w:pPr>
      <w:keepNext/>
      <w:keepLines/>
      <w:spacing w:before="200" w:after="0"/>
      <w:outlineLvl w:val="4"/>
    </w:pPr>
    <w:rPr>
      <w:rFonts w:ascii="Calibri" w:hAnsi="Calibri" w:eastAsia="MS Gothic" w:cs="宋体"/>
      <w:color w:val="254061"/>
    </w:rPr>
  </w:style>
  <w:style w:type="paragraph" w:styleId="7">
    <w:name w:val="heading 6"/>
    <w:basedOn w:val="1"/>
    <w:next w:val="1"/>
    <w:link w:val="153"/>
    <w:qFormat/>
    <w:uiPriority w:val="9"/>
    <w:pPr>
      <w:keepNext/>
      <w:keepLines/>
      <w:spacing w:before="200" w:after="0"/>
      <w:outlineLvl w:val="5"/>
    </w:pPr>
    <w:rPr>
      <w:rFonts w:ascii="Calibri" w:hAnsi="Calibri" w:eastAsia="MS Gothic" w:cs="宋体"/>
      <w:i/>
      <w:iCs/>
      <w:color w:val="254061"/>
    </w:rPr>
  </w:style>
  <w:style w:type="paragraph" w:styleId="8">
    <w:name w:val="heading 7"/>
    <w:basedOn w:val="1"/>
    <w:next w:val="1"/>
    <w:link w:val="154"/>
    <w:qFormat/>
    <w:uiPriority w:val="9"/>
    <w:pPr>
      <w:keepNext/>
      <w:keepLines/>
      <w:spacing w:before="200" w:after="0"/>
      <w:outlineLvl w:val="6"/>
    </w:pPr>
    <w:rPr>
      <w:rFonts w:ascii="Calibri" w:hAnsi="Calibri" w:eastAsia="MS Gothic" w:cs="宋体"/>
      <w:i/>
      <w:iCs/>
      <w:color w:val="3F3F3F"/>
    </w:rPr>
  </w:style>
  <w:style w:type="paragraph" w:styleId="9">
    <w:name w:val="heading 8"/>
    <w:basedOn w:val="1"/>
    <w:next w:val="1"/>
    <w:link w:val="155"/>
    <w:qFormat/>
    <w:uiPriority w:val="9"/>
    <w:pPr>
      <w:keepNext/>
      <w:keepLines/>
      <w:spacing w:before="200" w:after="0"/>
      <w:outlineLvl w:val="7"/>
    </w:pPr>
    <w:rPr>
      <w:rFonts w:ascii="Calibri" w:hAnsi="Calibri" w:eastAsia="MS Gothic" w:cs="宋体"/>
      <w:color w:val="4F81BD"/>
      <w:sz w:val="20"/>
      <w:szCs w:val="20"/>
    </w:rPr>
  </w:style>
  <w:style w:type="paragraph" w:styleId="10">
    <w:name w:val="heading 9"/>
    <w:basedOn w:val="1"/>
    <w:next w:val="1"/>
    <w:link w:val="156"/>
    <w:qFormat/>
    <w:uiPriority w:val="9"/>
    <w:pPr>
      <w:keepNext/>
      <w:keepLines/>
      <w:spacing w:before="200" w:after="0"/>
      <w:outlineLvl w:val="8"/>
    </w:pPr>
    <w:rPr>
      <w:rFonts w:ascii="Calibri" w:hAnsi="Calibri" w:eastAsia="MS Gothic" w:cs="宋体"/>
      <w:i/>
      <w:iCs/>
      <w:color w:val="3F3F3F"/>
      <w:sz w:val="20"/>
      <w:szCs w:val="20"/>
    </w:rPr>
  </w:style>
  <w:style w:type="character" w:default="1" w:styleId="33">
    <w:name w:val="Default Paragraph Font"/>
    <w:qFormat/>
    <w:uiPriority w:val="1"/>
  </w:style>
  <w:style w:type="table" w:default="1" w:styleId="36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qFormat/>
    <w:uiPriority w:val="99"/>
    <w:pPr>
      <w:ind w:left="1080" w:hanging="360"/>
      <w:contextualSpacing/>
    </w:pPr>
  </w:style>
  <w:style w:type="paragraph" w:styleId="12">
    <w:name w:val="List Number 2"/>
    <w:basedOn w:val="1"/>
    <w:qFormat/>
    <w:uiPriority w:val="99"/>
    <w:pPr>
      <w:numPr>
        <w:ilvl w:val="0"/>
        <w:numId w:val="1"/>
      </w:numPr>
      <w:tabs>
        <w:tab w:val="left" w:pos="720"/>
      </w:tabs>
      <w:contextualSpacing/>
    </w:pPr>
  </w:style>
  <w:style w:type="paragraph" w:styleId="13">
    <w:name w:val="macro"/>
    <w:link w:val="148"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="MS Mincho" w:cs="宋体"/>
      <w:sz w:val="20"/>
      <w:szCs w:val="20"/>
      <w:lang w:val="en-US" w:eastAsia="en-US" w:bidi="ar-SA"/>
    </w:rPr>
  </w:style>
  <w:style w:type="paragraph" w:styleId="14">
    <w:name w:val="List Number"/>
    <w:basedOn w:val="1"/>
    <w:qFormat/>
    <w:uiPriority w:val="99"/>
    <w:pPr>
      <w:numPr>
        <w:ilvl w:val="0"/>
        <w:numId w:val="2"/>
      </w:numPr>
      <w:tabs>
        <w:tab w:val="left" w:pos="360"/>
      </w:tabs>
      <w:contextualSpacing/>
    </w:pPr>
  </w:style>
  <w:style w:type="paragraph" w:styleId="15">
    <w:name w:val="caption"/>
    <w:basedOn w:val="1"/>
    <w:next w:val="1"/>
    <w:qFormat/>
    <w:uiPriority w:val="35"/>
    <w:pPr>
      <w:spacing w:line="240" w:lineRule="auto"/>
    </w:pPr>
    <w:rPr>
      <w:b/>
      <w:bCs/>
      <w:color w:val="4F81BD"/>
      <w:sz w:val="18"/>
      <w:szCs w:val="18"/>
    </w:rPr>
  </w:style>
  <w:style w:type="paragraph" w:styleId="16">
    <w:name w:val="List Bullet"/>
    <w:basedOn w:val="1"/>
    <w:qFormat/>
    <w:uiPriority w:val="99"/>
    <w:pPr>
      <w:numPr>
        <w:ilvl w:val="0"/>
        <w:numId w:val="3"/>
      </w:numPr>
      <w:tabs>
        <w:tab w:val="left" w:pos="360"/>
      </w:tabs>
      <w:contextualSpacing/>
    </w:pPr>
  </w:style>
  <w:style w:type="paragraph" w:styleId="17">
    <w:name w:val="Body Text 3"/>
    <w:basedOn w:val="1"/>
    <w:link w:val="147"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qFormat/>
    <w:uiPriority w:val="99"/>
    <w:pPr>
      <w:numPr>
        <w:ilvl w:val="0"/>
        <w:numId w:val="4"/>
      </w:numPr>
      <w:tabs>
        <w:tab w:val="left" w:pos="1080"/>
      </w:tabs>
      <w:contextualSpacing/>
    </w:pPr>
  </w:style>
  <w:style w:type="paragraph" w:styleId="19">
    <w:name w:val="Body Text"/>
    <w:basedOn w:val="1"/>
    <w:link w:val="145"/>
    <w:qFormat/>
    <w:uiPriority w:val="99"/>
    <w:pPr>
      <w:spacing w:after="120"/>
    </w:pPr>
  </w:style>
  <w:style w:type="paragraph" w:styleId="20">
    <w:name w:val="List Number 3"/>
    <w:basedOn w:val="1"/>
    <w:qFormat/>
    <w:uiPriority w:val="99"/>
    <w:pPr>
      <w:numPr>
        <w:ilvl w:val="0"/>
        <w:numId w:val="5"/>
      </w:numPr>
      <w:tabs>
        <w:tab w:val="left" w:pos="1080"/>
      </w:tabs>
      <w:contextualSpacing/>
    </w:pPr>
  </w:style>
  <w:style w:type="paragraph" w:styleId="21">
    <w:name w:val="List 2"/>
    <w:basedOn w:val="1"/>
    <w:qFormat/>
    <w:uiPriority w:val="99"/>
    <w:pPr>
      <w:ind w:left="720" w:hanging="360"/>
      <w:contextualSpacing/>
    </w:pPr>
  </w:style>
  <w:style w:type="paragraph" w:styleId="22">
    <w:name w:val="List Continue"/>
    <w:basedOn w:val="1"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qFormat/>
    <w:uiPriority w:val="99"/>
    <w:pPr>
      <w:numPr>
        <w:ilvl w:val="0"/>
        <w:numId w:val="6"/>
      </w:numPr>
      <w:tabs>
        <w:tab w:val="left" w:pos="720"/>
      </w:tabs>
      <w:contextualSpacing/>
    </w:pPr>
  </w:style>
  <w:style w:type="paragraph" w:styleId="24">
    <w:name w:val="footer"/>
    <w:basedOn w:val="1"/>
    <w:link w:val="137"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6"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3"/>
    <w:qFormat/>
    <w:uiPriority w:val="11"/>
    <w:rPr>
      <w:rFonts w:ascii="Calibri" w:hAnsi="Calibri" w:eastAsia="MS Gothic" w:cs="宋体"/>
      <w:i/>
      <w:iCs/>
      <w:color w:val="4F81BD"/>
      <w:spacing w:val="15"/>
      <w:sz w:val="24"/>
      <w:szCs w:val="24"/>
    </w:rPr>
  </w:style>
  <w:style w:type="paragraph" w:styleId="27">
    <w:name w:val="List"/>
    <w:basedOn w:val="1"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6"/>
    <w:qFormat/>
    <w:uiPriority w:val="99"/>
    <w:pPr>
      <w:spacing w:after="120" w:line="480" w:lineRule="auto"/>
    </w:pPr>
  </w:style>
  <w:style w:type="paragraph" w:styleId="29">
    <w:name w:val="List Continue 2"/>
    <w:basedOn w:val="1"/>
    <w:qFormat/>
    <w:uiPriority w:val="99"/>
    <w:pPr>
      <w:spacing w:after="120"/>
      <w:ind w:left="720"/>
      <w:contextualSpacing/>
    </w:pPr>
  </w:style>
  <w:style w:type="paragraph" w:styleId="30">
    <w:name w:val="Normal (Web)"/>
    <w:basedOn w:val="1"/>
    <w:qFormat/>
    <w:uiPriority w:val="99"/>
    <w:rPr>
      <w:sz w:val="24"/>
    </w:rPr>
  </w:style>
  <w:style w:type="paragraph" w:styleId="31">
    <w:name w:val="List Continue 3"/>
    <w:basedOn w:val="1"/>
    <w:qFormat/>
    <w:uiPriority w:val="99"/>
    <w:pPr>
      <w:spacing w:after="120"/>
      <w:ind w:left="1080"/>
      <w:contextualSpacing/>
    </w:pPr>
  </w:style>
  <w:style w:type="paragraph" w:styleId="32">
    <w:name w:val="Title"/>
    <w:basedOn w:val="1"/>
    <w:next w:val="1"/>
    <w:link w:val="142"/>
    <w:qFormat/>
    <w:uiPriority w:val="10"/>
    <w:pPr>
      <w:pBdr>
        <w:bottom w:val="single" w:color="4F81BD" w:sz="8" w:space="4"/>
      </w:pBdr>
      <w:spacing w:after="300" w:line="240" w:lineRule="auto"/>
      <w:contextualSpacing/>
    </w:pPr>
    <w:rPr>
      <w:rFonts w:ascii="Calibri" w:hAnsi="Calibri" w:eastAsia="MS Gothic" w:cs="宋体"/>
      <w:color w:val="17375E"/>
      <w:spacing w:val="5"/>
      <w:kern w:val="28"/>
      <w:sz w:val="52"/>
      <w:szCs w:val="52"/>
    </w:rPr>
  </w:style>
  <w:style w:type="character" w:styleId="34">
    <w:name w:val="Strong"/>
    <w:basedOn w:val="33"/>
    <w:qFormat/>
    <w:uiPriority w:val="22"/>
    <w:rPr>
      <w:b/>
      <w:bCs/>
    </w:rPr>
  </w:style>
  <w:style w:type="character" w:styleId="35">
    <w:name w:val="Emphasis"/>
    <w:basedOn w:val="33"/>
    <w:qFormat/>
    <w:uiPriority w:val="20"/>
    <w:rPr>
      <w:i/>
      <w:iCs/>
    </w:rPr>
  </w:style>
  <w:style w:type="table" w:styleId="37">
    <w:name w:val="Table Grid"/>
    <w:basedOn w:val="3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8">
    <w:name w:val="Light Shading"/>
    <w:basedOn w:val="36"/>
    <w:qFormat/>
    <w:uiPriority w:val="60"/>
    <w:pPr>
      <w:spacing w:after="0" w:line="240" w:lineRule="auto"/>
    </w:pPr>
    <w:rPr>
      <w:color w:val="000000"/>
    </w:rPr>
    <w:tblPr>
      <w:tblBorders>
        <w:top w:val="single" w:color="000000" w:sz="8" w:space="0"/>
        <w:bottom w:val="single" w:color="000000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</w:style>
  <w:style w:type="table" w:styleId="39">
    <w:name w:val="Light Shading Accent 1"/>
    <w:basedOn w:val="36"/>
    <w:qFormat/>
    <w:uiPriority w:val="60"/>
    <w:pPr>
      <w:spacing w:after="0" w:line="240" w:lineRule="auto"/>
    </w:pPr>
    <w:rPr>
      <w:color w:val="376092"/>
    </w:rPr>
    <w:tblPr>
      <w:tblBorders>
        <w:top w:val="single" w:color="4F81BD" w:sz="8" w:space="0"/>
        <w:bottom w:val="single" w:color="4F81B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40">
    <w:name w:val="Light Shading Accent 2"/>
    <w:basedOn w:val="36"/>
    <w:qFormat/>
    <w:uiPriority w:val="60"/>
    <w:pPr>
      <w:spacing w:after="0" w:line="240" w:lineRule="auto"/>
    </w:pPr>
    <w:rPr>
      <w:color w:val="953735"/>
    </w:rPr>
    <w:tblPr>
      <w:tblBorders>
        <w:top w:val="single" w:color="C0504D" w:sz="8" w:space="0"/>
        <w:bottom w:val="single" w:color="C0504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/>
      </w:tcPr>
    </w:tblStylePr>
  </w:style>
  <w:style w:type="table" w:styleId="41">
    <w:name w:val="Light Shading Accent 3"/>
    <w:basedOn w:val="36"/>
    <w:qFormat/>
    <w:uiPriority w:val="60"/>
    <w:pPr>
      <w:spacing w:after="0" w:line="240" w:lineRule="auto"/>
    </w:pPr>
    <w:rPr>
      <w:color w:val="77933C"/>
    </w:rPr>
    <w:tblPr>
      <w:tblBorders>
        <w:top w:val="single" w:color="9BBB59" w:sz="8" w:space="0"/>
        <w:bottom w:val="single" w:color="9BBB59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42">
    <w:name w:val="Light Shading Accent 4"/>
    <w:basedOn w:val="36"/>
    <w:qFormat/>
    <w:uiPriority w:val="60"/>
    <w:pPr>
      <w:spacing w:after="0" w:line="240" w:lineRule="auto"/>
    </w:pPr>
    <w:rPr>
      <w:color w:val="604A7B"/>
    </w:rPr>
    <w:tblPr>
      <w:tblBorders>
        <w:top w:val="single" w:color="8064A2" w:sz="8" w:space="0"/>
        <w:bottom w:val="single" w:color="8064A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43">
    <w:name w:val="Light Shading Accent 5"/>
    <w:basedOn w:val="36"/>
    <w:qFormat/>
    <w:uiPriority w:val="60"/>
    <w:pPr>
      <w:spacing w:after="0" w:line="240" w:lineRule="auto"/>
    </w:pPr>
    <w:rPr>
      <w:color w:val="31859C"/>
    </w:rPr>
    <w:tblPr>
      <w:tblBorders>
        <w:top w:val="single" w:color="4BACC6" w:sz="8" w:space="0"/>
        <w:bottom w:val="single" w:color="4BACC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/>
      </w:tcPr>
    </w:tblStylePr>
  </w:style>
  <w:style w:type="table" w:styleId="44">
    <w:name w:val="Light Shading Accent 6"/>
    <w:basedOn w:val="36"/>
    <w:qFormat/>
    <w:uiPriority w:val="60"/>
    <w:pPr>
      <w:spacing w:after="0" w:line="240" w:lineRule="auto"/>
    </w:pPr>
    <w:rPr>
      <w:color w:val="E46C0A"/>
    </w:rPr>
    <w:tblPr>
      <w:tblBorders>
        <w:top w:val="single" w:color="F79646" w:sz="8" w:space="0"/>
        <w:bottom w:val="single" w:color="F7964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/>
      </w:tcPr>
    </w:tblStylePr>
  </w:style>
  <w:style w:type="table" w:styleId="45">
    <w:name w:val="Light List"/>
    <w:basedOn w:val="36"/>
    <w:qFormat/>
    <w:uiPriority w:val="61"/>
    <w:pPr>
      <w:spacing w:after="0" w:line="240" w:lineRule="auto"/>
    </w:p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>
        <w:tblLayout w:type="fixed"/>
      </w:tblPr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46">
    <w:name w:val="Light List Accent 1"/>
    <w:basedOn w:val="36"/>
    <w:qFormat/>
    <w:uiPriority w:val="61"/>
    <w:pPr>
      <w:spacing w:after="0" w:line="240" w:lineRule="auto"/>
    </w:p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47">
    <w:name w:val="Light List Accent 2"/>
    <w:basedOn w:val="36"/>
    <w:qFormat/>
    <w:uiPriority w:val="61"/>
    <w:pPr>
      <w:spacing w:after="0" w:line="240" w:lineRule="auto"/>
    </w:p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>
        <w:tblLayout w:type="fixed"/>
      </w:tblPr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48">
    <w:name w:val="Light List Accent 3"/>
    <w:basedOn w:val="36"/>
    <w:qFormat/>
    <w:uiPriority w:val="61"/>
    <w:pPr>
      <w:spacing w:after="0" w:line="240" w:lineRule="auto"/>
    </w:p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>
        <w:tblLayout w:type="fixed"/>
      </w:tbl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49">
    <w:name w:val="Light List Accent 4"/>
    <w:basedOn w:val="36"/>
    <w:qFormat/>
    <w:uiPriority w:val="61"/>
    <w:pPr>
      <w:spacing w:after="0" w:line="240" w:lineRule="auto"/>
    </w:p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>
        <w:tblLayout w:type="fixed"/>
      </w:tblPr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50">
    <w:name w:val="Light List Accent 5"/>
    <w:basedOn w:val="36"/>
    <w:qFormat/>
    <w:uiPriority w:val="61"/>
    <w:pPr>
      <w:spacing w:after="0" w:line="240" w:lineRule="auto"/>
    </w:p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>
        <w:tblLayout w:type="fixed"/>
      </w:tbl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51">
    <w:name w:val="Light List Accent 6"/>
    <w:basedOn w:val="36"/>
    <w:qFormat/>
    <w:uiPriority w:val="61"/>
    <w:pPr>
      <w:spacing w:after="0" w:line="240" w:lineRule="auto"/>
    </w:p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>
        <w:tblLayout w:type="fixed"/>
      </w:tblPr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52">
    <w:name w:val="Light Grid"/>
    <w:basedOn w:val="36"/>
    <w:qFormat/>
    <w:uiPriority w:val="62"/>
    <w:pPr>
      <w:spacing w:after="0" w:line="240" w:lineRule="auto"/>
    </w:p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>
        <w:tblLayout w:type="fixed"/>
      </w:tblPr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>
        <w:tblLayout w:type="fixed"/>
      </w:tbl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宋体"/>
        <w:b/>
        <w:bCs/>
      </w:rPr>
    </w:tblStylePr>
    <w:tblStylePr w:type="lastCol">
      <w:rPr>
        <w:rFonts w:ascii="Calibri" w:hAnsi="Calibri" w:eastAsia="MS Gothic" w:cs="宋体"/>
        <w:b/>
        <w:bCs/>
      </w:rPr>
      <w:tblPr>
        <w:tblLayout w:type="fixed"/>
      </w:tblPr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>
        <w:tblLayout w:type="fixed"/>
      </w:tblPr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BFBFBF"/>
      </w:tcPr>
    </w:tblStylePr>
    <w:tblStylePr w:type="band1Horz">
      <w:tblPr>
        <w:tblLayout w:type="fixed"/>
      </w:tblPr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BFBFBF"/>
      </w:tcPr>
    </w:tblStylePr>
    <w:tblStylePr w:type="band2Horz">
      <w:tblPr>
        <w:tblLayout w:type="fixed"/>
      </w:tblPr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53">
    <w:name w:val="Light Grid Accent 1"/>
    <w:basedOn w:val="36"/>
    <w:qFormat/>
    <w:uiPriority w:val="62"/>
    <w:pPr>
      <w:spacing w:after="0" w:line="240" w:lineRule="auto"/>
    </w:p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>
        <w:tblLayout w:type="fixed"/>
      </w:tbl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宋体"/>
        <w:b/>
        <w:bCs/>
      </w:rPr>
    </w:tblStylePr>
    <w:tblStylePr w:type="lastCol">
      <w:rPr>
        <w:rFonts w:ascii="Calibri" w:hAnsi="Calibri" w:eastAsia="MS Gothic" w:cs="宋体"/>
        <w:b/>
        <w:bCs/>
      </w:rPr>
      <w:tblPr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54">
    <w:name w:val="Light Grid Accent 2"/>
    <w:basedOn w:val="36"/>
    <w:qFormat/>
    <w:uiPriority w:val="62"/>
    <w:pPr>
      <w:spacing w:after="0" w:line="240" w:lineRule="auto"/>
    </w:p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>
        <w:tblLayout w:type="fixed"/>
      </w:tblPr>
      <w:tcPr>
        <w:tcBorders>
          <w:top w:val="single" w:color="C0504D" w:sz="8" w:space="0"/>
          <w:left w:val="single" w:color="C0504D" w:sz="8" w:space="0"/>
          <w:bottom w:val="single" w:color="C0504D" w:sz="1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>
        <w:tblLayout w:type="fixed"/>
      </w:tblPr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宋体"/>
        <w:b/>
        <w:bCs/>
      </w:rPr>
    </w:tblStylePr>
    <w:tblStylePr w:type="lastCol">
      <w:rPr>
        <w:rFonts w:ascii="Calibri" w:hAnsi="Calibri" w:eastAsia="MS Gothic" w:cs="宋体"/>
        <w:b/>
        <w:bCs/>
      </w:rPr>
      <w:tblPr>
        <w:tblLayout w:type="fixed"/>
      </w:tblPr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>
        <w:tblLayout w:type="fixed"/>
      </w:tblPr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3"/>
      </w:tcPr>
    </w:tblStylePr>
    <w:tblStylePr w:type="band1Horz">
      <w:tblPr>
        <w:tblLayout w:type="fixed"/>
      </w:tblPr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3"/>
      </w:tcPr>
    </w:tblStylePr>
    <w:tblStylePr w:type="band2Horz">
      <w:tblPr>
        <w:tblLayout w:type="fixed"/>
      </w:tblPr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55">
    <w:name w:val="Light Grid Accent 3"/>
    <w:basedOn w:val="36"/>
    <w:qFormat/>
    <w:uiPriority w:val="62"/>
    <w:pPr>
      <w:spacing w:after="0" w:line="240" w:lineRule="auto"/>
    </w:p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>
        <w:tblLayout w:type="fixed"/>
      </w:tblPr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>
        <w:tblLayout w:type="fixed"/>
      </w:tblPr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宋体"/>
        <w:b/>
        <w:bCs/>
      </w:rPr>
    </w:tblStylePr>
    <w:tblStylePr w:type="lastCol">
      <w:rPr>
        <w:rFonts w:ascii="Calibri" w:hAnsi="Calibri" w:eastAsia="MS Gothic" w:cs="宋体"/>
        <w:b/>
        <w:bCs/>
      </w:rPr>
      <w:tblPr>
        <w:tblLayout w:type="fixed"/>
      </w:tbl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>
        <w:tblLayout w:type="fixed"/>
      </w:tbl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>
        <w:tblLayout w:type="fixed"/>
      </w:tbl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>
        <w:tblLayout w:type="fixed"/>
      </w:tbl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56">
    <w:name w:val="Light Grid Accent 4"/>
    <w:basedOn w:val="36"/>
    <w:qFormat/>
    <w:uiPriority w:val="62"/>
    <w:pPr>
      <w:spacing w:after="0" w:line="240" w:lineRule="auto"/>
    </w:p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>
        <w:tblLayout w:type="fixed"/>
      </w:tblPr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>
        <w:tblLayout w:type="fixed"/>
      </w:tblPr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宋体"/>
        <w:b/>
        <w:bCs/>
      </w:rPr>
    </w:tblStylePr>
    <w:tblStylePr w:type="lastCol">
      <w:rPr>
        <w:rFonts w:ascii="Calibri" w:hAnsi="Calibri" w:eastAsia="MS Gothic" w:cs="宋体"/>
        <w:b/>
        <w:bCs/>
      </w:rPr>
      <w:tblPr>
        <w:tblLayout w:type="fixed"/>
      </w:tblPr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>
        <w:tblLayout w:type="fixed"/>
      </w:tblPr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>
        <w:tblLayout w:type="fixed"/>
      </w:tblPr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>
        <w:tblLayout w:type="fixed"/>
      </w:tblPr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57">
    <w:name w:val="Light Grid Accent 5"/>
    <w:basedOn w:val="36"/>
    <w:qFormat/>
    <w:uiPriority w:val="62"/>
    <w:pPr>
      <w:spacing w:after="0" w:line="240" w:lineRule="auto"/>
    </w:p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>
        <w:tblLayout w:type="fixed"/>
      </w:tblPr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>
        <w:tblLayout w:type="fixed"/>
      </w:tblPr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宋体"/>
        <w:b/>
        <w:bCs/>
      </w:rPr>
    </w:tblStylePr>
    <w:tblStylePr w:type="lastCol">
      <w:rPr>
        <w:rFonts w:ascii="Calibri" w:hAnsi="Calibri" w:eastAsia="MS Gothic" w:cs="宋体"/>
        <w:b/>
        <w:bCs/>
      </w:rPr>
      <w:tblPr>
        <w:tblLayout w:type="fixed"/>
      </w:tbl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>
        <w:tblLayout w:type="fixed"/>
      </w:tbl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0"/>
      </w:tcPr>
    </w:tblStylePr>
    <w:tblStylePr w:type="band1Horz">
      <w:tblPr>
        <w:tblLayout w:type="fixed"/>
      </w:tbl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0"/>
      </w:tcPr>
    </w:tblStylePr>
    <w:tblStylePr w:type="band2Horz">
      <w:tblPr>
        <w:tblLayout w:type="fixed"/>
      </w:tbl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58">
    <w:name w:val="Light Grid Accent 6"/>
    <w:basedOn w:val="36"/>
    <w:qFormat/>
    <w:uiPriority w:val="62"/>
    <w:pPr>
      <w:spacing w:after="0" w:line="240" w:lineRule="auto"/>
    </w:p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>
        <w:tblLayout w:type="fixed"/>
      </w:tblPr>
      <w:tcPr>
        <w:tcBorders>
          <w:top w:val="single" w:color="F79646" w:sz="8" w:space="0"/>
          <w:left w:val="single" w:color="F79646" w:sz="8" w:space="0"/>
          <w:bottom w:val="single" w:color="F79646" w:sz="1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>
        <w:tblLayout w:type="fixed"/>
      </w:tblPr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宋体"/>
        <w:b/>
        <w:bCs/>
      </w:rPr>
    </w:tblStylePr>
    <w:tblStylePr w:type="lastCol">
      <w:rPr>
        <w:rFonts w:ascii="Calibri" w:hAnsi="Calibri" w:eastAsia="MS Gothic" w:cs="宋体"/>
        <w:b/>
        <w:bCs/>
      </w:rPr>
      <w:tblPr>
        <w:tblLayout w:type="fixed"/>
      </w:tblPr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>
        <w:tblLayout w:type="fixed"/>
      </w:tblPr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5D1"/>
      </w:tcPr>
    </w:tblStylePr>
    <w:tblStylePr w:type="band1Horz">
      <w:tblPr>
        <w:tblLayout w:type="fixed"/>
      </w:tblPr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5D1"/>
      </w:tcPr>
    </w:tblStylePr>
    <w:tblStylePr w:type="band2Horz">
      <w:tblPr>
        <w:tblLayout w:type="fixed"/>
      </w:tblPr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59">
    <w:name w:val="Medium Shading 1"/>
    <w:basedOn w:val="36"/>
    <w:qFormat/>
    <w:uiPriority w:val="63"/>
    <w:pPr>
      <w:spacing w:after="0" w:line="240" w:lineRule="auto"/>
    </w:pPr>
    <w:tblPr>
      <w:tblBorders>
        <w:top w:val="single" w:color="3F3F3F" w:sz="8" w:space="0"/>
        <w:left w:val="single" w:color="3F3F3F" w:sz="8" w:space="0"/>
        <w:bottom w:val="single" w:color="3F3F3F" w:sz="8" w:space="0"/>
        <w:right w:val="single" w:color="3F3F3F" w:sz="8" w:space="0"/>
        <w:insideH w:val="single" w:color="3F3F3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tcBorders>
          <w:top w:val="single" w:color="3F3F3F" w:sz="8" w:space="0"/>
          <w:left w:val="single" w:color="3F3F3F" w:sz="8" w:space="0"/>
          <w:bottom w:val="single" w:color="3F3F3F" w:sz="8" w:space="0"/>
          <w:right w:val="single" w:color="3F3F3F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3F3F3F" w:sz="6" w:space="0"/>
          <w:left w:val="single" w:color="3F3F3F" w:sz="8" w:space="0"/>
          <w:bottom w:val="single" w:color="3F3F3F" w:sz="8" w:space="0"/>
          <w:right w:val="single" w:color="3F3F3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BFBFB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BFBFB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0">
    <w:name w:val="Medium Shading 1 Accent 1"/>
    <w:basedOn w:val="36"/>
    <w:qFormat/>
    <w:uiPriority w:val="63"/>
    <w:pPr>
      <w:spacing w:after="0" w:line="240" w:lineRule="auto"/>
    </w:pPr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3DFEE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1">
    <w:name w:val="Medium Shading 1 Accent 2"/>
    <w:basedOn w:val="36"/>
    <w:qFormat/>
    <w:uiPriority w:val="63"/>
    <w:pPr>
      <w:spacing w:after="0" w:line="240" w:lineRule="auto"/>
    </w:p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FD3D3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EFD3D3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2">
    <w:name w:val="Medium Shading 1 Accent 3"/>
    <w:basedOn w:val="36"/>
    <w:qFormat/>
    <w:uiPriority w:val="63"/>
    <w:pPr>
      <w:spacing w:after="0" w:line="240" w:lineRule="auto"/>
    </w:pPr>
    <w:tblPr>
      <w:tblBorders>
        <w:top w:val="single" w:color="B4CC82" w:sz="8" w:space="0"/>
        <w:left w:val="single" w:color="B4CC82" w:sz="8" w:space="0"/>
        <w:bottom w:val="single" w:color="B4CC82" w:sz="8" w:space="0"/>
        <w:right w:val="single" w:color="B4CC82" w:sz="8" w:space="0"/>
        <w:insideH w:val="single" w:color="B4CC8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tcBorders>
          <w:top w:val="single" w:color="B4CC82" w:sz="8" w:space="0"/>
          <w:left w:val="single" w:color="B4CC82" w:sz="8" w:space="0"/>
          <w:bottom w:val="single" w:color="B4CC82" w:sz="8" w:space="0"/>
          <w:right w:val="single" w:color="B4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B4CC82" w:sz="6" w:space="0"/>
          <w:left w:val="single" w:color="B4CC82" w:sz="8" w:space="0"/>
          <w:bottom w:val="single" w:color="B4CC82" w:sz="8" w:space="0"/>
          <w:right w:val="single" w:color="B4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6EED5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3">
    <w:name w:val="Medium Shading 1 Accent 4"/>
    <w:basedOn w:val="36"/>
    <w:qFormat/>
    <w:uiPriority w:val="63"/>
    <w:pPr>
      <w:spacing w:after="0" w:line="240" w:lineRule="auto"/>
    </w:pPr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D8E8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4">
    <w:name w:val="Medium Shading 1 Accent 5"/>
    <w:basedOn w:val="36"/>
    <w:qFormat/>
    <w:uiPriority w:val="63"/>
    <w:pPr>
      <w:spacing w:after="0" w:line="240" w:lineRule="auto"/>
    </w:pPr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2EAF0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2EAF0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5">
    <w:name w:val="Medium Shading 1 Accent 6"/>
    <w:basedOn w:val="36"/>
    <w:qFormat/>
    <w:uiPriority w:val="63"/>
    <w:pPr>
      <w:spacing w:after="0" w:line="240" w:lineRule="auto"/>
    </w:pPr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DE5D1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FDE5D1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6">
    <w:name w:val="Medium Shading 2"/>
    <w:basedOn w:val="36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>
        <w:tblLayout w:type="fixed"/>
      </w:tblPr>
      <w:tcPr>
        <w:shd w:val="clear" w:color="auto" w:fill="D7D7D7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1"/>
    <w:basedOn w:val="36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>
        <w:tblLayout w:type="fixed"/>
      </w:tblPr>
      <w:tcPr>
        <w:shd w:val="clear" w:color="auto" w:fill="D7D7D7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2"/>
    <w:basedOn w:val="36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>
        <w:tblLayout w:type="fixed"/>
      </w:tblPr>
      <w:tcPr>
        <w:shd w:val="clear" w:color="auto" w:fill="D7D7D7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3"/>
    <w:basedOn w:val="36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>
        <w:tblLayout w:type="fixed"/>
      </w:tblPr>
      <w:tcPr>
        <w:shd w:val="clear" w:color="auto" w:fill="D7D7D7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4"/>
    <w:basedOn w:val="36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>
        <w:tblLayout w:type="fixed"/>
      </w:tblPr>
      <w:tcPr>
        <w:shd w:val="clear" w:color="auto" w:fill="D7D7D7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5"/>
    <w:basedOn w:val="36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>
        <w:tblLayout w:type="fixed"/>
      </w:tblPr>
      <w:tcPr>
        <w:shd w:val="clear" w:color="auto" w:fill="D7D7D7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Shading 2 Accent 6"/>
    <w:basedOn w:val="36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>
        <w:tblLayout w:type="fixed"/>
      </w:tblPr>
      <w:tcPr>
        <w:shd w:val="clear" w:color="auto" w:fill="D7D7D7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3">
    <w:name w:val="Medium List 1"/>
    <w:basedOn w:val="36"/>
    <w:qFormat/>
    <w:uiPriority w:val="65"/>
    <w:pPr>
      <w:spacing w:after="0" w:line="240" w:lineRule="auto"/>
    </w:pPr>
    <w:rPr>
      <w:color w:val="000000"/>
    </w:rPr>
    <w:tblPr>
      <w:tblBorders>
        <w:top w:val="single" w:color="000000" w:sz="8" w:space="0"/>
        <w:bottom w:val="single" w:color="000000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宋体"/>
      </w:rPr>
      <w:tblPr>
        <w:tblLayout w:type="fixed"/>
      </w:tblPr>
      <w:tcPr>
        <w:tcBorders>
          <w:top w:val="nil"/>
          <w:bottom w:val="single" w:color="000000" w:sz="8" w:space="0"/>
        </w:tcBorders>
      </w:tcPr>
    </w:tblStylePr>
    <w:tblStylePr w:type="lastRow">
      <w:rPr>
        <w:b/>
        <w:bCs/>
        <w:color w:val="1F497D"/>
      </w:rPr>
      <w:tblPr>
        <w:tblLayout w:type="fixed"/>
      </w:tblPr>
      <w:tcPr>
        <w:tcBorders>
          <w:top w:val="single" w:color="000000" w:sz="8" w:space="0"/>
          <w:bottom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000000" w:sz="8" w:space="0"/>
          <w:bottom w:val="single" w:color="000000" w:sz="8" w:space="0"/>
        </w:tcBorders>
      </w:tcPr>
    </w:tblStylePr>
    <w:tblStylePr w:type="band1Vert">
      <w:tblPr>
        <w:tblLayout w:type="fixed"/>
      </w:tblPr>
      <w:tcPr>
        <w:shd w:val="clear" w:color="auto" w:fill="BFBFBF"/>
      </w:tcPr>
    </w:tblStylePr>
    <w:tblStylePr w:type="band1Horz">
      <w:tblPr>
        <w:tblLayout w:type="fixed"/>
      </w:tblPr>
      <w:tcPr>
        <w:shd w:val="clear" w:color="auto" w:fill="BFBFBF"/>
      </w:tcPr>
    </w:tblStylePr>
  </w:style>
  <w:style w:type="table" w:styleId="74">
    <w:name w:val="Medium List 1 Accent 1"/>
    <w:basedOn w:val="36"/>
    <w:qFormat/>
    <w:uiPriority w:val="65"/>
    <w:pPr>
      <w:spacing w:after="0" w:line="240" w:lineRule="auto"/>
    </w:pPr>
    <w:rPr>
      <w:color w:val="000000"/>
    </w:rPr>
    <w:tblPr>
      <w:tblBorders>
        <w:top w:val="single" w:color="4F81BD" w:sz="8" w:space="0"/>
        <w:bottom w:val="single" w:color="4F81B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宋体"/>
      </w:rPr>
      <w:tblPr>
        <w:tblLayout w:type="fixed"/>
      </w:tblPr>
      <w:tcPr>
        <w:tcBorders>
          <w:top w:val="nil"/>
          <w:bottom w:val="single" w:color="4F81BD" w:sz="8" w:space="0"/>
        </w:tcBorders>
      </w:tcPr>
    </w:tblStylePr>
    <w:tblStylePr w:type="lastRow">
      <w:rPr>
        <w:b/>
        <w:bCs/>
        <w:color w:val="1F497D"/>
      </w:rPr>
      <w:tblPr>
        <w:tblLayout w:type="fixed"/>
      </w:tblPr>
      <w:tcPr>
        <w:tcBorders>
          <w:top w:val="single" w:color="4F81BD" w:sz="8" w:space="0"/>
          <w:bottom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4F81BD" w:sz="8" w:space="0"/>
          <w:bottom w:val="single" w:color="4F81BD" w:sz="8" w:space="0"/>
        </w:tcBorders>
      </w:tcPr>
    </w:tblStylePr>
    <w:tblStylePr w:type="band1Vert">
      <w:tblPr>
        <w:tblLayout w:type="fixed"/>
      </w:tblPr>
      <w:tcPr>
        <w:shd w:val="clear" w:color="auto" w:fill="D3DFEE"/>
      </w:tcPr>
    </w:tblStylePr>
    <w:tblStylePr w:type="band1Horz">
      <w:tblPr>
        <w:tblLayout w:type="fixed"/>
      </w:tblPr>
      <w:tcPr>
        <w:shd w:val="clear" w:color="auto" w:fill="D3DFEE"/>
      </w:tcPr>
    </w:tblStylePr>
  </w:style>
  <w:style w:type="table" w:styleId="75">
    <w:name w:val="Medium List 1 Accent 2"/>
    <w:basedOn w:val="36"/>
    <w:qFormat/>
    <w:uiPriority w:val="65"/>
    <w:pPr>
      <w:spacing w:after="0" w:line="240" w:lineRule="auto"/>
    </w:pPr>
    <w:rPr>
      <w:color w:val="000000"/>
    </w:rPr>
    <w:tblPr>
      <w:tblBorders>
        <w:top w:val="single" w:color="C0504D" w:sz="8" w:space="0"/>
        <w:bottom w:val="single" w:color="C0504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宋体"/>
      </w:rPr>
      <w:tblPr>
        <w:tblLayout w:type="fixed"/>
      </w:tblPr>
      <w:tcPr>
        <w:tcBorders>
          <w:top w:val="nil"/>
          <w:bottom w:val="single" w:color="C0504D" w:sz="8" w:space="0"/>
        </w:tcBorders>
      </w:tcPr>
    </w:tblStylePr>
    <w:tblStylePr w:type="lastRow">
      <w:rPr>
        <w:b/>
        <w:bCs/>
        <w:color w:val="1F497D"/>
      </w:rPr>
      <w:tblPr>
        <w:tblLayout w:type="fixed"/>
      </w:tblPr>
      <w:tcPr>
        <w:tcBorders>
          <w:top w:val="single" w:color="C0504D" w:sz="8" w:space="0"/>
          <w:bottom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C0504D" w:sz="8" w:space="0"/>
          <w:bottom w:val="single" w:color="C0504D" w:sz="8" w:space="0"/>
        </w:tcBorders>
      </w:tcPr>
    </w:tblStylePr>
    <w:tblStylePr w:type="band1Vert">
      <w:tblPr>
        <w:tblLayout w:type="fixed"/>
      </w:tblPr>
      <w:tcPr>
        <w:shd w:val="clear" w:color="auto" w:fill="EFD3D3"/>
      </w:tcPr>
    </w:tblStylePr>
    <w:tblStylePr w:type="band1Horz">
      <w:tblPr>
        <w:tblLayout w:type="fixed"/>
      </w:tblPr>
      <w:tcPr>
        <w:shd w:val="clear" w:color="auto" w:fill="EFD3D3"/>
      </w:tcPr>
    </w:tblStylePr>
  </w:style>
  <w:style w:type="table" w:styleId="76">
    <w:name w:val="Medium List 1 Accent 3"/>
    <w:basedOn w:val="36"/>
    <w:qFormat/>
    <w:uiPriority w:val="65"/>
    <w:pPr>
      <w:spacing w:after="0" w:line="240" w:lineRule="auto"/>
    </w:pPr>
    <w:rPr>
      <w:color w:val="000000"/>
    </w:rPr>
    <w:tblPr>
      <w:tblBorders>
        <w:top w:val="single" w:color="9BBB59" w:sz="8" w:space="0"/>
        <w:bottom w:val="single" w:color="9BBB59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宋体"/>
      </w:rPr>
      <w:tblPr>
        <w:tblLayout w:type="fixed"/>
      </w:tblPr>
      <w:tcPr>
        <w:tcBorders>
          <w:top w:val="nil"/>
          <w:bottom w:val="single" w:color="9BBB59" w:sz="8" w:space="0"/>
        </w:tcBorders>
      </w:tcPr>
    </w:tblStylePr>
    <w:tblStylePr w:type="lastRow">
      <w:rPr>
        <w:b/>
        <w:bCs/>
        <w:color w:val="1F497D"/>
      </w:rPr>
      <w:tblPr>
        <w:tblLayout w:type="fixed"/>
      </w:tblPr>
      <w:tcPr>
        <w:tcBorders>
          <w:top w:val="single" w:color="9BBB59" w:sz="8" w:space="0"/>
          <w:bottom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9BBB59" w:sz="8" w:space="0"/>
          <w:bottom w:val="single" w:color="9BBB59" w:sz="8" w:space="0"/>
        </w:tcBorders>
      </w:tcPr>
    </w:tblStylePr>
    <w:tblStylePr w:type="band1Vert">
      <w:tblPr>
        <w:tblLayout w:type="fixed"/>
      </w:tblPr>
      <w:tcPr>
        <w:shd w:val="clear" w:color="auto" w:fill="E6EED5"/>
      </w:tcPr>
    </w:tblStylePr>
    <w:tblStylePr w:type="band1Horz">
      <w:tblPr>
        <w:tblLayout w:type="fixed"/>
      </w:tblPr>
      <w:tcPr>
        <w:shd w:val="clear" w:color="auto" w:fill="E6EED5"/>
      </w:tcPr>
    </w:tblStylePr>
  </w:style>
  <w:style w:type="table" w:styleId="77">
    <w:name w:val="Medium List 1 Accent 4"/>
    <w:basedOn w:val="36"/>
    <w:qFormat/>
    <w:uiPriority w:val="65"/>
    <w:pPr>
      <w:spacing w:after="0" w:line="240" w:lineRule="auto"/>
    </w:pPr>
    <w:rPr>
      <w:color w:val="000000"/>
    </w:rPr>
    <w:tblPr>
      <w:tblBorders>
        <w:top w:val="single" w:color="8064A2" w:sz="8" w:space="0"/>
        <w:bottom w:val="single" w:color="8064A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宋体"/>
      </w:rPr>
      <w:tblPr>
        <w:tblLayout w:type="fixed"/>
      </w:tblPr>
      <w:tcPr>
        <w:tcBorders>
          <w:top w:val="nil"/>
          <w:bottom w:val="single" w:color="8064A2" w:sz="8" w:space="0"/>
        </w:tcBorders>
      </w:tcPr>
    </w:tblStylePr>
    <w:tblStylePr w:type="lastRow">
      <w:rPr>
        <w:b/>
        <w:bCs/>
        <w:color w:val="1F497D"/>
      </w:rPr>
      <w:tblPr>
        <w:tblLayout w:type="fixed"/>
      </w:tblPr>
      <w:tcPr>
        <w:tcBorders>
          <w:top w:val="single" w:color="8064A2" w:sz="8" w:space="0"/>
          <w:bottom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8064A2" w:sz="8" w:space="0"/>
          <w:bottom w:val="single" w:color="8064A2" w:sz="8" w:space="0"/>
        </w:tcBorders>
      </w:tcPr>
    </w:tblStylePr>
    <w:tblStylePr w:type="band1Vert">
      <w:tblPr>
        <w:tblLayout w:type="fixed"/>
      </w:tblPr>
      <w:tcPr>
        <w:shd w:val="clear" w:color="auto" w:fill="DFD8E8"/>
      </w:tcPr>
    </w:tblStylePr>
    <w:tblStylePr w:type="band1Horz">
      <w:tblPr>
        <w:tblLayout w:type="fixed"/>
      </w:tblPr>
      <w:tcPr>
        <w:shd w:val="clear" w:color="auto" w:fill="DFD8E8"/>
      </w:tcPr>
    </w:tblStylePr>
  </w:style>
  <w:style w:type="table" w:styleId="78">
    <w:name w:val="Medium List 1 Accent 5"/>
    <w:basedOn w:val="36"/>
    <w:qFormat/>
    <w:uiPriority w:val="65"/>
    <w:pPr>
      <w:spacing w:after="0" w:line="240" w:lineRule="auto"/>
    </w:pPr>
    <w:rPr>
      <w:color w:val="000000"/>
    </w:rPr>
    <w:tblPr>
      <w:tblBorders>
        <w:top w:val="single" w:color="4BACC6" w:sz="8" w:space="0"/>
        <w:bottom w:val="single" w:color="4BACC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宋体"/>
      </w:rPr>
      <w:tblPr>
        <w:tblLayout w:type="fixed"/>
      </w:tblPr>
      <w:tcPr>
        <w:tcBorders>
          <w:top w:val="nil"/>
          <w:bottom w:val="single" w:color="4BACC6" w:sz="8" w:space="0"/>
        </w:tcBorders>
      </w:tcPr>
    </w:tblStylePr>
    <w:tblStylePr w:type="lastRow">
      <w:rPr>
        <w:b/>
        <w:bCs/>
        <w:color w:val="1F497D"/>
      </w:rPr>
      <w:tblPr>
        <w:tblLayout w:type="fixed"/>
      </w:tblPr>
      <w:tcPr>
        <w:tcBorders>
          <w:top w:val="single" w:color="4BACC6" w:sz="8" w:space="0"/>
          <w:bottom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4BACC6" w:sz="8" w:space="0"/>
          <w:bottom w:val="single" w:color="4BACC6" w:sz="8" w:space="0"/>
        </w:tcBorders>
      </w:tcPr>
    </w:tblStylePr>
    <w:tblStylePr w:type="band1Vert">
      <w:tblPr>
        <w:tblLayout w:type="fixed"/>
      </w:tblPr>
      <w:tcPr>
        <w:shd w:val="clear" w:color="auto" w:fill="D2EAF0"/>
      </w:tcPr>
    </w:tblStylePr>
    <w:tblStylePr w:type="band1Horz">
      <w:tblPr>
        <w:tblLayout w:type="fixed"/>
      </w:tblPr>
      <w:tcPr>
        <w:shd w:val="clear" w:color="auto" w:fill="D2EAF0"/>
      </w:tcPr>
    </w:tblStylePr>
  </w:style>
  <w:style w:type="table" w:styleId="79">
    <w:name w:val="Medium List 1 Accent 6"/>
    <w:basedOn w:val="36"/>
    <w:qFormat/>
    <w:uiPriority w:val="65"/>
    <w:pPr>
      <w:spacing w:after="0" w:line="240" w:lineRule="auto"/>
    </w:pPr>
    <w:rPr>
      <w:color w:val="000000"/>
    </w:rPr>
    <w:tblPr>
      <w:tblBorders>
        <w:top w:val="single" w:color="F79646" w:sz="8" w:space="0"/>
        <w:bottom w:val="single" w:color="F7964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宋体"/>
      </w:rPr>
      <w:tblPr>
        <w:tblLayout w:type="fixed"/>
      </w:tblPr>
      <w:tcPr>
        <w:tcBorders>
          <w:top w:val="nil"/>
          <w:bottom w:val="single" w:color="F79646" w:sz="8" w:space="0"/>
        </w:tcBorders>
      </w:tcPr>
    </w:tblStylePr>
    <w:tblStylePr w:type="lastRow">
      <w:rPr>
        <w:b/>
        <w:bCs/>
        <w:color w:val="1F497D"/>
      </w:rPr>
      <w:tblPr>
        <w:tblLayout w:type="fixed"/>
      </w:tblPr>
      <w:tcPr>
        <w:tcBorders>
          <w:top w:val="single" w:color="F79646" w:sz="8" w:space="0"/>
          <w:bottom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F79646" w:sz="8" w:space="0"/>
          <w:bottom w:val="single" w:color="F79646" w:sz="8" w:space="0"/>
        </w:tcBorders>
      </w:tcPr>
    </w:tblStylePr>
    <w:tblStylePr w:type="band1Vert">
      <w:tblPr>
        <w:tblLayout w:type="fixed"/>
      </w:tblPr>
      <w:tcPr>
        <w:shd w:val="clear" w:color="auto" w:fill="FDE5D1"/>
      </w:tcPr>
    </w:tblStylePr>
    <w:tblStylePr w:type="band1Horz">
      <w:tblPr>
        <w:tblLayout w:type="fixed"/>
      </w:tblPr>
      <w:tcPr>
        <w:shd w:val="clear" w:color="auto" w:fill="FDE5D1"/>
      </w:tcPr>
    </w:tblStylePr>
  </w:style>
  <w:style w:type="table" w:styleId="80">
    <w:name w:val="Medium List 2"/>
    <w:basedOn w:val="36"/>
    <w:qFormat/>
    <w:uiPriority w:val="66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>
        <w:tblLayout w:type="fixed"/>
      </w:tblPr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>
        <w:tblLayout w:type="fixed"/>
      </w:tblPr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BFBFBF"/>
      </w:tcPr>
    </w:tblStylePr>
    <w:tblStylePr w:type="nwCell">
      <w:tblPr>
        <w:tblLayout w:type="fixed"/>
      </w:tblPr>
      <w:tcPr>
        <w:shd w:val="clear" w:color="auto" w:fill="FFFFFF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1">
    <w:name w:val="Medium List 2 Accent 1"/>
    <w:basedOn w:val="36"/>
    <w:qFormat/>
    <w:uiPriority w:val="66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4F81B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>
        <w:tblLayout w:type="fixed"/>
      </w:tblPr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>
        <w:tblLayout w:type="fixed"/>
      </w:tblPr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>
        <w:tblLayout w:type="fixed"/>
      </w:tblPr>
      <w:tcPr>
        <w:shd w:val="clear" w:color="auto" w:fill="FFFFFF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2">
    <w:name w:val="Medium List 2 Accent 2"/>
    <w:basedOn w:val="36"/>
    <w:qFormat/>
    <w:uiPriority w:val="66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>
        <w:tblLayout w:type="fixed"/>
      </w:tblPr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>
        <w:tblLayout w:type="fixed"/>
      </w:tblPr>
      <w:tcPr>
        <w:tcBorders>
          <w:top w:val="nil"/>
          <w:left w:val="single" w:color="C0504D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EFD3D3"/>
      </w:tcPr>
    </w:tblStylePr>
    <w:tblStylePr w:type="nwCell">
      <w:tblPr>
        <w:tblLayout w:type="fixed"/>
      </w:tblPr>
      <w:tcPr>
        <w:shd w:val="clear" w:color="auto" w:fill="FFFFFF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3">
    <w:name w:val="Medium List 2 Accent 3"/>
    <w:basedOn w:val="36"/>
    <w:qFormat/>
    <w:uiPriority w:val="66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>
        <w:tblLayout w:type="fixed"/>
      </w:tblPr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>
        <w:tblLayout w:type="fixed"/>
      </w:tblPr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>
        <w:tblLayout w:type="fixed"/>
      </w:tblPr>
      <w:tcPr>
        <w:shd w:val="clear" w:color="auto" w:fill="FFFFFF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4">
    <w:name w:val="Medium List 2 Accent 4"/>
    <w:basedOn w:val="36"/>
    <w:qFormat/>
    <w:uiPriority w:val="66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>
        <w:tblLayout w:type="fixed"/>
      </w:tblPr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>
        <w:tblLayout w:type="fixed"/>
      </w:tblPr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>
        <w:tblLayout w:type="fixed"/>
      </w:tblPr>
      <w:tcPr>
        <w:shd w:val="clear" w:color="auto" w:fill="FFFFFF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5">
    <w:name w:val="Medium List 2 Accent 5"/>
    <w:basedOn w:val="36"/>
    <w:qFormat/>
    <w:uiPriority w:val="66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>
        <w:tblLayout w:type="fixed"/>
      </w:tblPr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>
        <w:tblLayout w:type="fixed"/>
      </w:tblPr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2EAF0"/>
      </w:tcPr>
    </w:tblStylePr>
    <w:tblStylePr w:type="nwCell">
      <w:tblPr>
        <w:tblLayout w:type="fixed"/>
      </w:tblPr>
      <w:tcPr>
        <w:shd w:val="clear" w:color="auto" w:fill="FFFFFF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6">
    <w:name w:val="Medium List 2 Accent 6"/>
    <w:basedOn w:val="36"/>
    <w:qFormat/>
    <w:uiPriority w:val="66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>
        <w:tblLayout w:type="fixed"/>
      </w:tblPr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>
        <w:tblLayout w:type="fixed"/>
      </w:tblPr>
      <w:tcPr>
        <w:tcBorders>
          <w:top w:val="nil"/>
          <w:left w:val="single" w:color="F79646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FDE5D1"/>
      </w:tcPr>
    </w:tblStylePr>
    <w:tblStylePr w:type="nwCell">
      <w:tblPr>
        <w:tblLayout w:type="fixed"/>
      </w:tblPr>
      <w:tcPr>
        <w:shd w:val="clear" w:color="auto" w:fill="FFFFFF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7">
    <w:name w:val="Medium Grid 1"/>
    <w:basedOn w:val="36"/>
    <w:qFormat/>
    <w:uiPriority w:val="67"/>
    <w:pPr>
      <w:spacing w:after="0" w:line="240" w:lineRule="auto"/>
    </w:pPr>
    <w:tblPr>
      <w:tblBorders>
        <w:top w:val="single" w:color="3F3F3F" w:sz="8" w:space="0"/>
        <w:left w:val="single" w:color="3F3F3F" w:sz="8" w:space="0"/>
        <w:bottom w:val="single" w:color="3F3F3F" w:sz="8" w:space="0"/>
        <w:right w:val="single" w:color="3F3F3F" w:sz="8" w:space="0"/>
        <w:insideH w:val="single" w:color="3F3F3F" w:sz="8" w:space="0"/>
        <w:insideV w:val="single" w:color="3F3F3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3F3F3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7F7F7F"/>
      </w:tcPr>
    </w:tblStylePr>
    <w:tblStylePr w:type="band1Horz">
      <w:tblPr>
        <w:tblLayout w:type="fixed"/>
      </w:tblPr>
      <w:tcPr>
        <w:shd w:val="clear" w:color="auto" w:fill="7F7F7F"/>
      </w:tcPr>
    </w:tblStylePr>
  </w:style>
  <w:style w:type="table" w:styleId="88">
    <w:name w:val="Medium Grid 1 Accent 1"/>
    <w:basedOn w:val="36"/>
    <w:qFormat/>
    <w:uiPriority w:val="67"/>
    <w:pPr>
      <w:spacing w:after="0" w:line="240" w:lineRule="auto"/>
    </w:pPr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A7C0DE"/>
      </w:tcPr>
    </w:tblStylePr>
    <w:tblStylePr w:type="band1Horz">
      <w:tblPr>
        <w:tblLayout w:type="fixed"/>
      </w:tblPr>
      <w:tcPr>
        <w:shd w:val="clear" w:color="auto" w:fill="A7C0DE"/>
      </w:tcPr>
    </w:tblStylePr>
  </w:style>
  <w:style w:type="table" w:styleId="89">
    <w:name w:val="Medium Grid 1 Accent 2"/>
    <w:basedOn w:val="36"/>
    <w:qFormat/>
    <w:uiPriority w:val="67"/>
    <w:pPr>
      <w:spacing w:after="0" w:line="240" w:lineRule="auto"/>
    </w:p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A7A6"/>
      </w:tcPr>
    </w:tblStylePr>
    <w:tblStylePr w:type="band1Horz">
      <w:tblPr>
        <w:tblLayout w:type="fixed"/>
      </w:tblPr>
      <w:tcPr>
        <w:shd w:val="clear" w:color="auto" w:fill="DFA7A6"/>
      </w:tcPr>
    </w:tblStylePr>
  </w:style>
  <w:style w:type="table" w:styleId="90">
    <w:name w:val="Medium Grid 1 Accent 3"/>
    <w:basedOn w:val="36"/>
    <w:qFormat/>
    <w:uiPriority w:val="67"/>
    <w:pPr>
      <w:spacing w:after="0" w:line="240" w:lineRule="auto"/>
    </w:pPr>
    <w:tblPr>
      <w:tblBorders>
        <w:top w:val="single" w:color="B4CC82" w:sz="8" w:space="0"/>
        <w:left w:val="single" w:color="B4CC82" w:sz="8" w:space="0"/>
        <w:bottom w:val="single" w:color="B4CC82" w:sz="8" w:space="0"/>
        <w:right w:val="single" w:color="B4CC82" w:sz="8" w:space="0"/>
        <w:insideH w:val="single" w:color="B4CC82" w:sz="8" w:space="0"/>
        <w:insideV w:val="single" w:color="B4CC8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B4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CDDDAC"/>
      </w:tcPr>
    </w:tblStylePr>
    <w:tblStylePr w:type="band1Horz">
      <w:tblPr>
        <w:tblLayout w:type="fixed"/>
      </w:tblPr>
      <w:tcPr>
        <w:shd w:val="clear" w:color="auto" w:fill="CDDDAC"/>
      </w:tcPr>
    </w:tblStylePr>
  </w:style>
  <w:style w:type="table" w:styleId="91">
    <w:name w:val="Medium Grid 1 Accent 4"/>
    <w:basedOn w:val="36"/>
    <w:qFormat/>
    <w:uiPriority w:val="67"/>
    <w:pPr>
      <w:spacing w:after="0" w:line="240" w:lineRule="auto"/>
    </w:pPr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BFB1D0"/>
      </w:tcPr>
    </w:tblStylePr>
    <w:tblStylePr w:type="band1Horz">
      <w:tblPr>
        <w:tblLayout w:type="fixed"/>
      </w:tblPr>
      <w:tcPr>
        <w:shd w:val="clear" w:color="auto" w:fill="BFB1D0"/>
      </w:tcPr>
    </w:tblStylePr>
  </w:style>
  <w:style w:type="table" w:styleId="92">
    <w:name w:val="Medium Grid 1 Accent 5"/>
    <w:basedOn w:val="36"/>
    <w:qFormat/>
    <w:uiPriority w:val="67"/>
    <w:pPr>
      <w:spacing w:after="0" w:line="240" w:lineRule="auto"/>
    </w:pPr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A5D5E2"/>
      </w:tcPr>
    </w:tblStylePr>
    <w:tblStylePr w:type="band1Horz">
      <w:tblPr>
        <w:tblLayout w:type="fixed"/>
      </w:tblPr>
      <w:tcPr>
        <w:shd w:val="clear" w:color="auto" w:fill="A5D5E2"/>
      </w:tcPr>
    </w:tblStylePr>
  </w:style>
  <w:style w:type="table" w:styleId="93">
    <w:name w:val="Medium Grid 1 Accent 6"/>
    <w:basedOn w:val="36"/>
    <w:qFormat/>
    <w:uiPriority w:val="67"/>
    <w:pPr>
      <w:spacing w:after="0" w:line="240" w:lineRule="auto"/>
    </w:pPr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BCAA2"/>
      </w:tcPr>
    </w:tblStylePr>
    <w:tblStylePr w:type="band1Horz">
      <w:tblPr>
        <w:tblLayout w:type="fixed"/>
      </w:tblPr>
      <w:tcPr>
        <w:shd w:val="clear" w:color="auto" w:fill="FBCAA2"/>
      </w:tcPr>
    </w:tblStylePr>
  </w:style>
  <w:style w:type="table" w:styleId="94">
    <w:name w:val="Medium Grid 2"/>
    <w:basedOn w:val="36"/>
    <w:qFormat/>
    <w:uiPriority w:val="68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/>
    </w:tcPr>
    <w:tblStylePr w:type="firstRow">
      <w:rPr>
        <w:b/>
        <w:bCs/>
        <w:color w:val="000000"/>
      </w:rPr>
      <w:tblPr>
        <w:tblLayout w:type="fixed"/>
      </w:tblPr>
      <w:tcPr>
        <w:shd w:val="clear" w:color="auto" w:fill="E5E5E5"/>
      </w:tcPr>
    </w:tblStylePr>
    <w:tblStylePr w:type="lastRow">
      <w:rPr>
        <w:b/>
        <w:bCs/>
        <w:color w:val="000000"/>
      </w:rPr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>
        <w:tblLayout w:type="fixed"/>
      </w:tblPr>
      <w:tcPr>
        <w:shd w:val="clear" w:color="auto" w:fill="7F7F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7F7F7F"/>
      </w:tcPr>
    </w:tblStylePr>
    <w:tblStylePr w:type="nwCell">
      <w:tblPr>
        <w:tblLayout w:type="fixed"/>
      </w:tblPr>
      <w:tcPr>
        <w:shd w:val="clear" w:color="auto" w:fill="FFFFFF"/>
      </w:tcPr>
    </w:tblStylePr>
  </w:style>
  <w:style w:type="table" w:styleId="95">
    <w:name w:val="Medium Grid 2 Accent 1"/>
    <w:basedOn w:val="36"/>
    <w:qFormat/>
    <w:uiPriority w:val="68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>
        <w:tblLayout w:type="fixed"/>
      </w:tblPr>
      <w:tcPr>
        <w:shd w:val="clear" w:color="auto" w:fill="EDF2F8"/>
      </w:tcPr>
    </w:tblStylePr>
    <w:tblStylePr w:type="lastRow">
      <w:rPr>
        <w:b/>
        <w:bCs/>
        <w:color w:val="000000"/>
      </w:rPr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>
        <w:tblLayout w:type="fixed"/>
      </w:tblPr>
      <w:tcPr>
        <w:shd w:val="clear" w:color="auto" w:fill="A7C0DE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A7C0DE"/>
      </w:tcPr>
    </w:tblStylePr>
    <w:tblStylePr w:type="nwCell">
      <w:tblPr>
        <w:tblLayout w:type="fixed"/>
      </w:tblPr>
      <w:tcPr>
        <w:shd w:val="clear" w:color="auto" w:fill="FFFFFF"/>
      </w:tcPr>
    </w:tblStylePr>
  </w:style>
  <w:style w:type="table" w:styleId="96">
    <w:name w:val="Medium Grid 2 Accent 2"/>
    <w:basedOn w:val="36"/>
    <w:qFormat/>
    <w:uiPriority w:val="68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  <w:tblStylePr w:type="firstRow">
      <w:rPr>
        <w:b/>
        <w:bCs/>
        <w:color w:val="000000"/>
      </w:rPr>
      <w:tblPr>
        <w:tblLayout w:type="fixed"/>
      </w:tblPr>
      <w:tcPr>
        <w:shd w:val="clear" w:color="auto" w:fill="F8EDED"/>
      </w:tcPr>
    </w:tblStylePr>
    <w:tblStylePr w:type="lastRow">
      <w:rPr>
        <w:b/>
        <w:bCs/>
        <w:color w:val="000000"/>
      </w:rPr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>
        <w:tblLayout w:type="fixed"/>
      </w:tblPr>
      <w:tcPr>
        <w:shd w:val="clear" w:color="auto" w:fill="DFA7A6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>
        <w:tblLayout w:type="fixed"/>
      </w:tblPr>
      <w:tcPr>
        <w:shd w:val="clear" w:color="auto" w:fill="FFFFFF"/>
      </w:tcPr>
    </w:tblStylePr>
  </w:style>
  <w:style w:type="table" w:styleId="97">
    <w:name w:val="Medium Grid 2 Accent 3"/>
    <w:basedOn w:val="36"/>
    <w:qFormat/>
    <w:uiPriority w:val="68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>
        <w:tblLayout w:type="fixed"/>
      </w:tblPr>
      <w:tcPr>
        <w:shd w:val="clear" w:color="auto" w:fill="F5F8EE"/>
      </w:tcPr>
    </w:tblStylePr>
    <w:tblStylePr w:type="lastRow">
      <w:rPr>
        <w:b/>
        <w:bCs/>
        <w:color w:val="000000"/>
      </w:rPr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>
        <w:tblLayout w:type="fixed"/>
      </w:tblPr>
      <w:tcPr>
        <w:shd w:val="clear" w:color="auto" w:fill="CDDDAC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>
        <w:tblLayout w:type="fixed"/>
      </w:tblPr>
      <w:tcPr>
        <w:shd w:val="clear" w:color="auto" w:fill="FFFFFF"/>
      </w:tcPr>
    </w:tblStylePr>
  </w:style>
  <w:style w:type="table" w:styleId="98">
    <w:name w:val="Medium Grid 2 Accent 4"/>
    <w:basedOn w:val="36"/>
    <w:qFormat/>
    <w:uiPriority w:val="68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>
        <w:tblLayout w:type="fixed"/>
      </w:tblPr>
      <w:tcPr>
        <w:shd w:val="clear" w:color="auto" w:fill="F2EFF5"/>
      </w:tcPr>
    </w:tblStylePr>
    <w:tblStylePr w:type="lastRow">
      <w:rPr>
        <w:b/>
        <w:bCs/>
        <w:color w:val="000000"/>
      </w:rPr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>
        <w:tblLayout w:type="fixed"/>
      </w:tblPr>
      <w:tcPr>
        <w:shd w:val="clear" w:color="auto" w:fill="BFB1D0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>
        <w:tblLayout w:type="fixed"/>
      </w:tblPr>
      <w:tcPr>
        <w:shd w:val="clear" w:color="auto" w:fill="FFFFFF"/>
      </w:tcPr>
    </w:tblStylePr>
  </w:style>
  <w:style w:type="table" w:styleId="99">
    <w:name w:val="Medium Grid 2 Accent 5"/>
    <w:basedOn w:val="36"/>
    <w:qFormat/>
    <w:uiPriority w:val="68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/>
    </w:tcPr>
    <w:tblStylePr w:type="firstRow">
      <w:rPr>
        <w:b/>
        <w:bCs/>
        <w:color w:val="000000"/>
      </w:rPr>
      <w:tblPr>
        <w:tblLayout w:type="fixed"/>
      </w:tblPr>
      <w:tcPr>
        <w:shd w:val="clear" w:color="auto" w:fill="EDF6F9"/>
      </w:tcPr>
    </w:tblStylePr>
    <w:tblStylePr w:type="lastRow">
      <w:rPr>
        <w:b/>
        <w:bCs/>
        <w:color w:val="000000"/>
      </w:rPr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>
        <w:tblLayout w:type="fixed"/>
      </w:tblPr>
      <w:tcPr>
        <w:shd w:val="clear" w:color="auto" w:fill="A5D5E2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>
        <w:tblLayout w:type="fixed"/>
      </w:tblPr>
      <w:tcPr>
        <w:shd w:val="clear" w:color="auto" w:fill="FFFFFF"/>
      </w:tcPr>
    </w:tblStylePr>
  </w:style>
  <w:style w:type="table" w:styleId="100">
    <w:name w:val="Medium Grid 2 Accent 6"/>
    <w:basedOn w:val="36"/>
    <w:qFormat/>
    <w:uiPriority w:val="68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/>
    </w:tcPr>
    <w:tblStylePr w:type="firstRow">
      <w:rPr>
        <w:b/>
        <w:bCs/>
        <w:color w:val="000000"/>
      </w:rPr>
      <w:tblPr>
        <w:tblLayout w:type="fixed"/>
      </w:tblPr>
      <w:tcPr>
        <w:shd w:val="clear" w:color="auto" w:fill="FEF4EC"/>
      </w:tcPr>
    </w:tblStylePr>
    <w:tblStylePr w:type="lastRow">
      <w:rPr>
        <w:b/>
        <w:bCs/>
        <w:color w:val="000000"/>
      </w:rPr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>
        <w:tblLayout w:type="fixed"/>
      </w:tblPr>
      <w:tcPr>
        <w:shd w:val="clear" w:color="auto" w:fill="FBCAA2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>
        <w:tblLayout w:type="fixed"/>
      </w:tblPr>
      <w:tcPr>
        <w:shd w:val="clear" w:color="auto" w:fill="FFFFFF"/>
      </w:tcPr>
    </w:tblStylePr>
  </w:style>
  <w:style w:type="table" w:styleId="101">
    <w:name w:val="Medium Grid 3"/>
    <w:basedOn w:val="36"/>
    <w:qFormat/>
    <w:uiPriority w:val="69"/>
    <w:pPr>
      <w:spacing w:after="0" w:line="240" w:lineRule="auto"/>
    </w:p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/>
    </w:tcPr>
    <w:tblStylePr w:type="fir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>
        <w:tblLayout w:type="fixed"/>
      </w:tblPr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7F7F7F"/>
      </w:tcPr>
    </w:tblStylePr>
    <w:tblStylePr w:type="band1Horz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7F7F7F"/>
      </w:tcPr>
    </w:tblStylePr>
  </w:style>
  <w:style w:type="table" w:styleId="102">
    <w:name w:val="Medium Grid 3 Accent 1"/>
    <w:basedOn w:val="36"/>
    <w:qFormat/>
    <w:uiPriority w:val="69"/>
    <w:pPr>
      <w:spacing w:after="0" w:line="240" w:lineRule="auto"/>
    </w:p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>
        <w:tblLayout w:type="fixed"/>
      </w:tblPr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C0DE"/>
      </w:tcPr>
    </w:tblStylePr>
    <w:tblStylePr w:type="band1Horz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C0DE"/>
      </w:tcPr>
    </w:tblStylePr>
  </w:style>
  <w:style w:type="table" w:styleId="103">
    <w:name w:val="Medium Grid 3 Accent 2"/>
    <w:basedOn w:val="36"/>
    <w:qFormat/>
    <w:uiPriority w:val="69"/>
    <w:pPr>
      <w:spacing w:after="0" w:line="240" w:lineRule="auto"/>
    </w:p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  <w:tblStylePr w:type="fir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>
        <w:tblLayout w:type="fixed"/>
      </w:tblPr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04">
    <w:name w:val="Medium Grid 3 Accent 3"/>
    <w:basedOn w:val="36"/>
    <w:qFormat/>
    <w:uiPriority w:val="69"/>
    <w:pPr>
      <w:spacing w:after="0" w:line="240" w:lineRule="auto"/>
    </w:p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>
        <w:tblLayout w:type="fixed"/>
      </w:tblPr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5">
    <w:name w:val="Medium Grid 3 Accent 4"/>
    <w:basedOn w:val="36"/>
    <w:qFormat/>
    <w:uiPriority w:val="69"/>
    <w:pPr>
      <w:spacing w:after="0" w:line="240" w:lineRule="auto"/>
    </w:p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>
        <w:tblLayout w:type="fixed"/>
      </w:tblPr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06">
    <w:name w:val="Medium Grid 3 Accent 5"/>
    <w:basedOn w:val="36"/>
    <w:qFormat/>
    <w:uiPriority w:val="69"/>
    <w:pPr>
      <w:spacing w:after="0" w:line="240" w:lineRule="auto"/>
    </w:p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/>
    </w:tcPr>
    <w:tblStylePr w:type="fir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>
        <w:tblLayout w:type="fixed"/>
      </w:tblPr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07">
    <w:name w:val="Medium Grid 3 Accent 6"/>
    <w:basedOn w:val="36"/>
    <w:qFormat/>
    <w:uiPriority w:val="69"/>
    <w:pPr>
      <w:spacing w:after="0" w:line="240" w:lineRule="auto"/>
    </w:p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/>
    </w:tcPr>
    <w:tblStylePr w:type="fir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>
        <w:tblLayout w:type="fixed"/>
      </w:tblPr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108">
    <w:name w:val="Dark List"/>
    <w:basedOn w:val="36"/>
    <w:qFormat/>
    <w:uiPriority w:val="70"/>
    <w:pPr>
      <w:spacing w:after="0" w:line="240" w:lineRule="auto"/>
    </w:pPr>
    <w:rPr>
      <w:color w:val="FFFFFF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>
        <w:tblLayout w:type="fixed"/>
      </w:tblPr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>
        <w:tblLayout w:type="fixed"/>
      </w:tblPr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109">
    <w:name w:val="Dark List Accent 1"/>
    <w:basedOn w:val="36"/>
    <w:qFormat/>
    <w:uiPriority w:val="70"/>
    <w:pPr>
      <w:spacing w:after="0" w:line="240" w:lineRule="auto"/>
    </w:pPr>
    <w:rPr>
      <w:color w:val="FFFFFF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>
        <w:tblLayout w:type="fixed"/>
      </w:tblPr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6091"/>
      </w:tcPr>
    </w:tblStylePr>
    <w:tblStylePr w:type="lastCol">
      <w:tblPr>
        <w:tblLayout w:type="fixed"/>
      </w:tblPr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366091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/>
      </w:tcPr>
    </w:tblStylePr>
  </w:style>
  <w:style w:type="table" w:styleId="110">
    <w:name w:val="Dark List Accent 2"/>
    <w:basedOn w:val="36"/>
    <w:qFormat/>
    <w:uiPriority w:val="70"/>
    <w:pPr>
      <w:spacing w:after="0" w:line="240" w:lineRule="auto"/>
    </w:pPr>
    <w:rPr>
      <w:color w:val="FFFFFF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>
        <w:tblLayout w:type="fixed"/>
      </w:tblPr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734"/>
      </w:tcPr>
    </w:tblStylePr>
    <w:tblStylePr w:type="lastCol">
      <w:tblPr>
        <w:tblLayout w:type="fixed"/>
      </w:tblPr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943734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/>
      </w:tcPr>
    </w:tblStylePr>
  </w:style>
  <w:style w:type="table" w:styleId="111">
    <w:name w:val="Dark List Accent 3"/>
    <w:basedOn w:val="36"/>
    <w:qFormat/>
    <w:uiPriority w:val="70"/>
    <w:pPr>
      <w:spacing w:after="0" w:line="240" w:lineRule="auto"/>
    </w:pPr>
    <w:rPr>
      <w:color w:val="FFFFFF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>
        <w:tblLayout w:type="fixed"/>
      </w:tblPr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7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>
        <w:tblLayout w:type="fixed"/>
      </w:tblPr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112">
    <w:name w:val="Dark List Accent 4"/>
    <w:basedOn w:val="36"/>
    <w:qFormat/>
    <w:uiPriority w:val="70"/>
    <w:pPr>
      <w:spacing w:after="0" w:line="240" w:lineRule="auto"/>
    </w:pPr>
    <w:rPr>
      <w:color w:val="FFFFFF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>
        <w:tblLayout w:type="fixed"/>
      </w:tblPr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05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>
        <w:tblLayout w:type="fixed"/>
      </w:tblPr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113">
    <w:name w:val="Dark List Accent 5"/>
    <w:basedOn w:val="36"/>
    <w:qFormat/>
    <w:uiPriority w:val="70"/>
    <w:pPr>
      <w:spacing w:after="0" w:line="240" w:lineRule="auto"/>
    </w:pPr>
    <w:rPr>
      <w:color w:val="FFFFFF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>
        <w:tblLayout w:type="fixed"/>
      </w:tblPr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>
        <w:tblLayout w:type="fixed"/>
      </w:tblPr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114">
    <w:name w:val="Dark List Accent 6"/>
    <w:basedOn w:val="36"/>
    <w:qFormat/>
    <w:uiPriority w:val="70"/>
    <w:pPr>
      <w:spacing w:after="0" w:line="240" w:lineRule="auto"/>
    </w:pPr>
    <w:rPr>
      <w:color w:val="FFFFFF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>
        <w:tblLayout w:type="fixed"/>
      </w:tblPr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9"/>
      </w:tcPr>
    </w:tblStylePr>
    <w:tblStylePr w:type="lastCol">
      <w:tblPr>
        <w:tblLayout w:type="fixed"/>
      </w:tblPr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E36C09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/>
      </w:tcPr>
    </w:tblStylePr>
  </w:style>
  <w:style w:type="table" w:styleId="115">
    <w:name w:val="Colorful Shading"/>
    <w:basedOn w:val="36"/>
    <w:qFormat/>
    <w:uiPriority w:val="71"/>
    <w:pPr>
      <w:spacing w:after="0" w:line="240" w:lineRule="auto"/>
    </w:pPr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>
        <w:tblLayout w:type="fixed"/>
      </w:tblPr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>
        <w:tblLayout w:type="fixed"/>
      </w:tblPr>
      <w:tcPr>
        <w:shd w:val="clear" w:color="auto" w:fill="999999"/>
      </w:tcPr>
    </w:tblStylePr>
    <w:tblStylePr w:type="band1Horz">
      <w:tblPr>
        <w:tblLayout w:type="fixed"/>
      </w:tblPr>
      <w:tcPr>
        <w:shd w:val="clear" w:color="auto" w:fill="7F7F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16">
    <w:name w:val="Colorful Shading Accent 1"/>
    <w:basedOn w:val="36"/>
    <w:qFormat/>
    <w:uiPriority w:val="71"/>
    <w:pPr>
      <w:spacing w:after="0" w:line="240" w:lineRule="auto"/>
    </w:pPr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>
        <w:tblLayout w:type="fixed"/>
      </w:tblPr>
      <w:tcPr>
        <w:tcBorders>
          <w:top w:val="single" w:color="FFFFFF" w:sz="6" w:space="0"/>
        </w:tcBorders>
        <w:shd w:val="clear" w:color="auto" w:fill="2B4D74"/>
      </w:tcPr>
    </w:tblStylePr>
    <w:tblStylePr w:type="firstCol">
      <w:rPr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/>
      </w:tcPr>
    </w:tblStylePr>
    <w:tblStylePr w:type="lastCol">
      <w:rPr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/>
      </w:tcPr>
    </w:tblStylePr>
    <w:tblStylePr w:type="band1Vert">
      <w:tblPr>
        <w:tblLayout w:type="fixed"/>
      </w:tblPr>
      <w:tcPr>
        <w:shd w:val="clear" w:color="auto" w:fill="B8CCE4"/>
      </w:tcPr>
    </w:tblStylePr>
    <w:tblStylePr w:type="band1Horz">
      <w:tblPr>
        <w:tblLayout w:type="fixed"/>
      </w:tblPr>
      <w:tcPr>
        <w:shd w:val="clear" w:color="auto" w:fill="A7C0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17">
    <w:name w:val="Colorful Shading Accent 2"/>
    <w:basedOn w:val="36"/>
    <w:qFormat/>
    <w:uiPriority w:val="71"/>
    <w:pPr>
      <w:spacing w:after="0" w:line="240" w:lineRule="auto"/>
    </w:pPr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>
        <w:tblLayout w:type="fixed"/>
      </w:tblPr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>
        <w:tblLayout w:type="fixed"/>
      </w:tblPr>
      <w:tcPr>
        <w:shd w:val="clear" w:color="auto" w:fill="E5B8B7"/>
      </w:tcPr>
    </w:tblStylePr>
    <w:tblStylePr w:type="band1Horz">
      <w:tblPr>
        <w:tblLayout w:type="fixed"/>
      </w:tblPr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18">
    <w:name w:val="Colorful Shading Accent 3"/>
    <w:basedOn w:val="36"/>
    <w:qFormat/>
    <w:uiPriority w:val="71"/>
    <w:pPr>
      <w:spacing w:after="0" w:line="240" w:lineRule="auto"/>
    </w:pPr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>
        <w:tblLayout w:type="fixed"/>
      </w:tblPr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>
        <w:tblLayout w:type="fixed"/>
      </w:tblPr>
      <w:tcPr>
        <w:shd w:val="clear" w:color="auto" w:fill="D6E3BC"/>
      </w:tcPr>
    </w:tblStylePr>
    <w:tblStylePr w:type="band1Horz">
      <w:tblPr>
        <w:tblLayout w:type="fixed"/>
      </w:tblPr>
      <w:tcPr>
        <w:shd w:val="clear" w:color="auto" w:fill="CDDDAC"/>
      </w:tcPr>
    </w:tblStylePr>
  </w:style>
  <w:style w:type="table" w:styleId="119">
    <w:name w:val="Colorful Shading Accent 4"/>
    <w:basedOn w:val="36"/>
    <w:qFormat/>
    <w:uiPriority w:val="71"/>
    <w:pPr>
      <w:spacing w:after="0" w:line="240" w:lineRule="auto"/>
    </w:pPr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>
        <w:tblLayout w:type="fixed"/>
      </w:tblPr>
      <w:tcPr>
        <w:tcBorders>
          <w:top w:val="single" w:color="FFFFFF" w:sz="6" w:space="0"/>
        </w:tcBorders>
        <w:shd w:val="clear" w:color="auto" w:fill="4C3A62"/>
      </w:tcPr>
    </w:tblStylePr>
    <w:tblStylePr w:type="firstCol">
      <w:rPr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/>
      </w:tcPr>
    </w:tblStylePr>
    <w:tblStylePr w:type="lastCol">
      <w:rPr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/>
      </w:tcPr>
    </w:tblStylePr>
    <w:tblStylePr w:type="band1Vert">
      <w:tblPr>
        <w:tblLayout w:type="fixed"/>
      </w:tblPr>
      <w:tcPr>
        <w:shd w:val="clear" w:color="auto" w:fill="CCC0D9"/>
      </w:tcPr>
    </w:tblStylePr>
    <w:tblStylePr w:type="band1Horz">
      <w:tblPr>
        <w:tblLayout w:type="fixed"/>
      </w:tblPr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20">
    <w:name w:val="Colorful Shading Accent 5"/>
    <w:basedOn w:val="36"/>
    <w:qFormat/>
    <w:uiPriority w:val="71"/>
    <w:pPr>
      <w:spacing w:after="0" w:line="240" w:lineRule="auto"/>
    </w:pPr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>
        <w:tblLayout w:type="fixed"/>
      </w:tblPr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>
        <w:tblLayout w:type="fixed"/>
      </w:tblPr>
      <w:tcPr>
        <w:shd w:val="clear" w:color="auto" w:fill="B6DDE8"/>
      </w:tcPr>
    </w:tblStylePr>
    <w:tblStylePr w:type="band1Horz">
      <w:tblPr>
        <w:tblLayout w:type="fixed"/>
      </w:tblPr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21">
    <w:name w:val="Colorful Shading Accent 6"/>
    <w:basedOn w:val="36"/>
    <w:qFormat/>
    <w:uiPriority w:val="71"/>
    <w:pPr>
      <w:spacing w:after="0" w:line="240" w:lineRule="auto"/>
    </w:pPr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>
        <w:tblLayout w:type="fixed"/>
      </w:tblPr>
      <w:tcPr>
        <w:tcBorders>
          <w:top w:val="single" w:color="FFFFFF" w:sz="6" w:space="0"/>
        </w:tcBorders>
        <w:shd w:val="clear" w:color="auto" w:fill="B65607"/>
      </w:tcPr>
    </w:tblStylePr>
    <w:tblStylePr w:type="firstCol">
      <w:rPr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/>
      </w:tcPr>
    </w:tblStylePr>
    <w:tblStylePr w:type="lastCol">
      <w:rPr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/>
      </w:tcPr>
    </w:tblStylePr>
    <w:tblStylePr w:type="band1Vert">
      <w:tblPr>
        <w:tblLayout w:type="fixed"/>
      </w:tblPr>
      <w:tcPr>
        <w:shd w:val="clear" w:color="auto" w:fill="FBD4B4"/>
      </w:tcPr>
    </w:tblStylePr>
    <w:tblStylePr w:type="band1Horz">
      <w:tblPr>
        <w:tblLayout w:type="fixed"/>
      </w:tblPr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22">
    <w:name w:val="Colorful List"/>
    <w:basedOn w:val="36"/>
    <w:qFormat/>
    <w:uiPriority w:val="72"/>
    <w:pPr>
      <w:spacing w:after="0" w:line="240" w:lineRule="auto"/>
    </w:pPr>
    <w:rPr>
      <w:color w:val="00000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  <w:tblStylePr w:type="firstRow">
      <w:rPr>
        <w:b/>
        <w:bCs/>
        <w:color w:val="FFFFFF"/>
      </w:rPr>
      <w:tblPr>
        <w:tblLayout w:type="fixed"/>
      </w:tblPr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F3B38"/>
      </w:rPr>
      <w:tblPr>
        <w:tblLayout w:type="fixed"/>
      </w:tblPr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/>
      </w:tcPr>
    </w:tblStylePr>
    <w:tblStylePr w:type="band1Horz">
      <w:tblPr>
        <w:tblLayout w:type="fixed"/>
      </w:tblPr>
      <w:tcPr>
        <w:shd w:val="clear" w:color="auto" w:fill="CCCCCC"/>
      </w:tcPr>
    </w:tblStylePr>
  </w:style>
  <w:style w:type="table" w:styleId="123">
    <w:name w:val="Colorful List Accent 1"/>
    <w:basedOn w:val="36"/>
    <w:qFormat/>
    <w:uiPriority w:val="72"/>
    <w:pPr>
      <w:spacing w:after="0" w:line="240" w:lineRule="auto"/>
    </w:pPr>
    <w:rPr>
      <w:color w:val="00000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>
        <w:tblLayout w:type="fixed"/>
      </w:tblPr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F3B38"/>
      </w:rPr>
      <w:tblPr>
        <w:tblLayout w:type="fixed"/>
      </w:tblPr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>
        <w:tblLayout w:type="fixed"/>
      </w:tblPr>
      <w:tcPr>
        <w:shd w:val="clear" w:color="auto" w:fill="DBE5F1"/>
      </w:tcPr>
    </w:tblStylePr>
  </w:style>
  <w:style w:type="table" w:styleId="124">
    <w:name w:val="Colorful List Accent 2"/>
    <w:basedOn w:val="36"/>
    <w:qFormat/>
    <w:uiPriority w:val="72"/>
    <w:pPr>
      <w:spacing w:after="0" w:line="240" w:lineRule="auto"/>
    </w:pPr>
    <w:rPr>
      <w:color w:val="00000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>
        <w:tblLayout w:type="fixed"/>
      </w:tblPr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F3B38"/>
      </w:rPr>
      <w:tblPr>
        <w:tblLayout w:type="fixed"/>
      </w:tblPr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/>
      </w:tcPr>
    </w:tblStylePr>
    <w:tblStylePr w:type="band1Horz">
      <w:tblPr>
        <w:tblLayout w:type="fixed"/>
      </w:tblPr>
      <w:tcPr>
        <w:shd w:val="clear" w:color="auto" w:fill="F2DBDB"/>
      </w:tcPr>
    </w:tblStylePr>
  </w:style>
  <w:style w:type="table" w:styleId="125">
    <w:name w:val="Colorful List Accent 3"/>
    <w:basedOn w:val="36"/>
    <w:qFormat/>
    <w:uiPriority w:val="72"/>
    <w:pPr>
      <w:spacing w:after="0" w:line="240" w:lineRule="auto"/>
    </w:pPr>
    <w:rPr>
      <w:color w:val="00000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>
        <w:tblLayout w:type="fixed"/>
      </w:tblPr>
      <w:tcPr>
        <w:tcBorders>
          <w:bottom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F83"/>
      </w:rPr>
      <w:tblPr>
        <w:tblLayout w:type="fixed"/>
      </w:tblPr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>
        <w:tblLayout w:type="fixed"/>
      </w:tblPr>
      <w:tcPr>
        <w:shd w:val="clear" w:color="auto" w:fill="EAF1DD"/>
      </w:tcPr>
    </w:tblStylePr>
  </w:style>
  <w:style w:type="table" w:styleId="126">
    <w:name w:val="Colorful List Accent 4"/>
    <w:basedOn w:val="36"/>
    <w:qFormat/>
    <w:uiPriority w:val="72"/>
    <w:pPr>
      <w:spacing w:after="0" w:line="240" w:lineRule="auto"/>
    </w:pPr>
    <w:rPr>
      <w:color w:val="00000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/>
    </w:tcPr>
    <w:tblStylePr w:type="firstRow">
      <w:rPr>
        <w:b/>
        <w:bCs/>
        <w:color w:val="FFFFFF"/>
      </w:rPr>
      <w:tblPr>
        <w:tblLayout w:type="fixed"/>
      </w:tblPr>
      <w:tcPr>
        <w:tcBorders>
          <w:bottom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D40"/>
      </w:rPr>
      <w:tblPr>
        <w:tblLayout w:type="fixed"/>
      </w:tblPr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>
        <w:tblLayout w:type="fixed"/>
      </w:tblPr>
      <w:tcPr>
        <w:shd w:val="clear" w:color="auto" w:fill="E5DFEC"/>
      </w:tcPr>
    </w:tblStylePr>
  </w:style>
  <w:style w:type="table" w:styleId="127">
    <w:name w:val="Colorful List Accent 5"/>
    <w:basedOn w:val="36"/>
    <w:qFormat/>
    <w:uiPriority w:val="72"/>
    <w:pPr>
      <w:spacing w:after="0" w:line="240" w:lineRule="auto"/>
    </w:pPr>
    <w:rPr>
      <w:color w:val="00000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>
        <w:tblLayout w:type="fixed"/>
      </w:tblPr>
      <w:tcPr>
        <w:tcBorders>
          <w:bottom w:val="single" w:color="FFFFFF" w:sz="12" w:space="0"/>
        </w:tcBorders>
        <w:shd w:val="clear" w:color="auto" w:fill="F3730A"/>
      </w:tcPr>
    </w:tblStylePr>
    <w:tblStylePr w:type="lastRow">
      <w:rPr>
        <w:b/>
        <w:bCs/>
        <w:color w:val="F3740B"/>
      </w:rPr>
      <w:tblPr>
        <w:tblLayout w:type="fixed"/>
      </w:tblPr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/>
      </w:tcPr>
    </w:tblStylePr>
    <w:tblStylePr w:type="band1Horz">
      <w:tblPr>
        <w:tblLayout w:type="fixed"/>
      </w:tblPr>
      <w:tcPr>
        <w:shd w:val="clear" w:color="auto" w:fill="DAEEF3"/>
      </w:tcPr>
    </w:tblStylePr>
  </w:style>
  <w:style w:type="table" w:styleId="128">
    <w:name w:val="Colorful List Accent 6"/>
    <w:basedOn w:val="36"/>
    <w:qFormat/>
    <w:uiPriority w:val="72"/>
    <w:pPr>
      <w:spacing w:after="0" w:line="240" w:lineRule="auto"/>
    </w:pPr>
    <w:rPr>
      <w:color w:val="00000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>
        <w:tblLayout w:type="fixed"/>
      </w:tblPr>
      <w:tcPr>
        <w:tcBorders>
          <w:bottom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58EA6"/>
      </w:rPr>
      <w:tblPr>
        <w:tblLayout w:type="fixed"/>
      </w:tblPr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/>
      </w:tcPr>
    </w:tblStylePr>
    <w:tblStylePr w:type="band1Horz">
      <w:tblPr>
        <w:tblLayout w:type="fixed"/>
      </w:tblPr>
      <w:tcPr>
        <w:shd w:val="clear" w:color="auto" w:fill="FDE9D9"/>
      </w:tcPr>
    </w:tblStylePr>
  </w:style>
  <w:style w:type="table" w:styleId="129">
    <w:name w:val="Colorful Grid"/>
    <w:basedOn w:val="36"/>
    <w:qFormat/>
    <w:uiPriority w:val="73"/>
    <w:pPr>
      <w:spacing w:after="0" w:line="240" w:lineRule="auto"/>
    </w:pPr>
    <w:rPr>
      <w:color w:val="000000"/>
    </w:rPr>
    <w:tblPr>
      <w:tblBorders>
        <w:insideH w:val="single" w:color="FFFFFF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>
        <w:tblLayout w:type="fixed"/>
      </w:tblPr>
      <w:tcPr>
        <w:shd w:val="clear" w:color="auto" w:fill="999999"/>
      </w:tcPr>
    </w:tblStylePr>
    <w:tblStylePr w:type="lastRow">
      <w:rPr>
        <w:b/>
        <w:bCs/>
        <w:color w:val="000000"/>
      </w:rPr>
      <w:tblPr>
        <w:tblLayout w:type="fixed"/>
      </w:tblPr>
      <w:tcPr>
        <w:shd w:val="clear" w:color="auto" w:fill="999999"/>
      </w:tcPr>
    </w:tblStylePr>
    <w:tblStylePr w:type="firstCol">
      <w:rPr>
        <w:color w:val="FFFFFF"/>
      </w:rPr>
      <w:tblPr>
        <w:tblLayout w:type="fixed"/>
      </w:tblPr>
      <w:tcPr>
        <w:shd w:val="clear" w:color="auto" w:fill="000000"/>
      </w:tcPr>
    </w:tblStylePr>
    <w:tblStylePr w:type="lastCol">
      <w:rPr>
        <w:color w:val="FFFFFF"/>
      </w:rPr>
      <w:tblPr>
        <w:tblLayout w:type="fixed"/>
      </w:tblPr>
      <w:tcPr>
        <w:shd w:val="clear" w:color="auto" w:fill="000000"/>
      </w:tcPr>
    </w:tblStylePr>
    <w:tblStylePr w:type="band1Vert">
      <w:tblPr>
        <w:tblLayout w:type="fixed"/>
      </w:tblPr>
      <w:tcPr>
        <w:shd w:val="clear" w:color="auto" w:fill="7F7F7F"/>
      </w:tcPr>
    </w:tblStylePr>
    <w:tblStylePr w:type="band1Horz">
      <w:tblPr>
        <w:tblLayout w:type="fixed"/>
      </w:tblPr>
      <w:tcPr>
        <w:shd w:val="clear" w:color="auto" w:fill="7F7F7F"/>
      </w:tcPr>
    </w:tblStylePr>
  </w:style>
  <w:style w:type="table" w:styleId="130">
    <w:name w:val="Colorful Grid Accent 1"/>
    <w:basedOn w:val="36"/>
    <w:qFormat/>
    <w:uiPriority w:val="73"/>
    <w:pPr>
      <w:spacing w:after="0" w:line="240" w:lineRule="auto"/>
    </w:pPr>
    <w:rPr>
      <w:color w:val="000000"/>
    </w:rPr>
    <w:tblPr>
      <w:tblBorders>
        <w:insideH w:val="single" w:color="FFFFFF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>
        <w:tblLayout w:type="fixed"/>
      </w:tblPr>
      <w:tcPr>
        <w:shd w:val="clear" w:color="auto" w:fill="B8CCE4"/>
      </w:tcPr>
    </w:tblStylePr>
    <w:tblStylePr w:type="lastRow">
      <w:rPr>
        <w:b/>
        <w:bCs/>
        <w:color w:val="000000"/>
      </w:rPr>
      <w:tblPr>
        <w:tblLayout w:type="fixed"/>
      </w:tblPr>
      <w:tcPr>
        <w:shd w:val="clear" w:color="auto" w:fill="B8CCE4"/>
      </w:tcPr>
    </w:tblStylePr>
    <w:tblStylePr w:type="firstCol">
      <w:rPr>
        <w:color w:val="FFFFFF"/>
      </w:rPr>
      <w:tblPr>
        <w:tblLayout w:type="fixed"/>
      </w:tblPr>
      <w:tcPr>
        <w:shd w:val="clear" w:color="auto" w:fill="366091"/>
      </w:tcPr>
    </w:tblStylePr>
    <w:tblStylePr w:type="lastCol">
      <w:rPr>
        <w:color w:val="FFFFFF"/>
      </w:rPr>
      <w:tblPr>
        <w:tblLayout w:type="fixed"/>
      </w:tblPr>
      <w:tcPr>
        <w:shd w:val="clear" w:color="auto" w:fill="366091"/>
      </w:tcPr>
    </w:tblStylePr>
    <w:tblStylePr w:type="band1Vert">
      <w:tblPr>
        <w:tblLayout w:type="fixed"/>
      </w:tblPr>
      <w:tcPr>
        <w:shd w:val="clear" w:color="auto" w:fill="A7C0DE"/>
      </w:tcPr>
    </w:tblStylePr>
    <w:tblStylePr w:type="band1Horz">
      <w:tblPr>
        <w:tblLayout w:type="fixed"/>
      </w:tblPr>
      <w:tcPr>
        <w:shd w:val="clear" w:color="auto" w:fill="A7C0DE"/>
      </w:tcPr>
    </w:tblStylePr>
  </w:style>
  <w:style w:type="table" w:styleId="131">
    <w:name w:val="Colorful Grid Accent 2"/>
    <w:basedOn w:val="36"/>
    <w:qFormat/>
    <w:uiPriority w:val="73"/>
    <w:pPr>
      <w:spacing w:after="0" w:line="240" w:lineRule="auto"/>
    </w:pPr>
    <w:rPr>
      <w:color w:val="000000"/>
    </w:rPr>
    <w:tblPr>
      <w:tblBorders>
        <w:insideH w:val="single" w:color="FFFFFF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>
        <w:tblLayout w:type="fixed"/>
      </w:tblPr>
      <w:tcPr>
        <w:shd w:val="clear" w:color="auto" w:fill="E5B8B7"/>
      </w:tcPr>
    </w:tblStylePr>
    <w:tblStylePr w:type="lastRow">
      <w:rPr>
        <w:b/>
        <w:bCs/>
        <w:color w:val="000000"/>
      </w:rPr>
      <w:tblPr>
        <w:tblLayout w:type="fixed"/>
      </w:tblPr>
      <w:tcPr>
        <w:shd w:val="clear" w:color="auto" w:fill="E5B8B7"/>
      </w:tcPr>
    </w:tblStylePr>
    <w:tblStylePr w:type="firstCol">
      <w:rPr>
        <w:color w:val="FFFFFF"/>
      </w:rPr>
      <w:tblPr>
        <w:tblLayout w:type="fixed"/>
      </w:tblPr>
      <w:tcPr>
        <w:shd w:val="clear" w:color="auto" w:fill="943734"/>
      </w:tcPr>
    </w:tblStylePr>
    <w:tblStylePr w:type="lastCol">
      <w:rPr>
        <w:color w:val="FFFFFF"/>
      </w:rPr>
      <w:tblPr>
        <w:tblLayout w:type="fixed"/>
      </w:tblPr>
      <w:tcPr>
        <w:shd w:val="clear" w:color="auto" w:fill="943734"/>
      </w:tcPr>
    </w:tblStylePr>
    <w:tblStylePr w:type="band1Vert">
      <w:tblPr>
        <w:tblLayout w:type="fixed"/>
      </w:tblPr>
      <w:tcPr>
        <w:shd w:val="clear" w:color="auto" w:fill="DFA7A6"/>
      </w:tcPr>
    </w:tblStylePr>
    <w:tblStylePr w:type="band1Horz">
      <w:tblPr>
        <w:tblLayout w:type="fixed"/>
      </w:tblPr>
      <w:tcPr>
        <w:shd w:val="clear" w:color="auto" w:fill="DFA7A6"/>
      </w:tcPr>
    </w:tblStylePr>
  </w:style>
  <w:style w:type="table" w:styleId="132">
    <w:name w:val="Colorful Grid Accent 3"/>
    <w:basedOn w:val="36"/>
    <w:qFormat/>
    <w:uiPriority w:val="73"/>
    <w:pPr>
      <w:spacing w:after="0" w:line="240" w:lineRule="auto"/>
    </w:pPr>
    <w:rPr>
      <w:color w:val="000000"/>
    </w:rPr>
    <w:tblPr>
      <w:tblBorders>
        <w:insideH w:val="single" w:color="FFFFFF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>
        <w:tblLayout w:type="fixed"/>
      </w:tblPr>
      <w:tcPr>
        <w:shd w:val="clear" w:color="auto" w:fill="D6E3BC"/>
      </w:tcPr>
    </w:tblStylePr>
    <w:tblStylePr w:type="lastRow">
      <w:rPr>
        <w:b/>
        <w:bCs/>
        <w:color w:val="000000"/>
      </w:rPr>
      <w:tblPr>
        <w:tblLayout w:type="fixed"/>
      </w:tblPr>
      <w:tcPr>
        <w:shd w:val="clear" w:color="auto" w:fill="D6E3BC"/>
      </w:tcPr>
    </w:tblStylePr>
    <w:tblStylePr w:type="firstCol">
      <w:rPr>
        <w:color w:val="FFFFFF"/>
      </w:rPr>
      <w:tblPr>
        <w:tblLayout w:type="fixed"/>
      </w:tblPr>
      <w:tcPr>
        <w:shd w:val="clear" w:color="auto" w:fill="76923C"/>
      </w:tcPr>
    </w:tblStylePr>
    <w:tblStylePr w:type="lastCol">
      <w:rPr>
        <w:color w:val="FFFFFF"/>
      </w:rPr>
      <w:tblPr>
        <w:tblLayout w:type="fixed"/>
      </w:tblPr>
      <w:tcPr>
        <w:shd w:val="clear" w:color="auto" w:fill="76923C"/>
      </w:tcPr>
    </w:tblStylePr>
    <w:tblStylePr w:type="band1Vert">
      <w:tblPr>
        <w:tblLayout w:type="fixed"/>
      </w:tblPr>
      <w:tcPr>
        <w:shd w:val="clear" w:color="auto" w:fill="CDDDAC"/>
      </w:tcPr>
    </w:tblStylePr>
    <w:tblStylePr w:type="band1Horz">
      <w:tblPr>
        <w:tblLayout w:type="fixed"/>
      </w:tblPr>
      <w:tcPr>
        <w:shd w:val="clear" w:color="auto" w:fill="CDDDAC"/>
      </w:tcPr>
    </w:tblStylePr>
  </w:style>
  <w:style w:type="table" w:styleId="133">
    <w:name w:val="Colorful Grid Accent 4"/>
    <w:basedOn w:val="36"/>
    <w:qFormat/>
    <w:uiPriority w:val="73"/>
    <w:pPr>
      <w:spacing w:after="0" w:line="240" w:lineRule="auto"/>
    </w:pPr>
    <w:rPr>
      <w:color w:val="000000"/>
    </w:rPr>
    <w:tblPr>
      <w:tblBorders>
        <w:insideH w:val="single" w:color="FFFFFF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>
        <w:tblLayout w:type="fixed"/>
      </w:tblPr>
      <w:tcPr>
        <w:shd w:val="clear" w:color="auto" w:fill="CCC0D9"/>
      </w:tcPr>
    </w:tblStylePr>
    <w:tblStylePr w:type="lastRow">
      <w:rPr>
        <w:b/>
        <w:bCs/>
        <w:color w:val="000000"/>
      </w:rPr>
      <w:tblPr>
        <w:tblLayout w:type="fixed"/>
      </w:tblPr>
      <w:tcPr>
        <w:shd w:val="clear" w:color="auto" w:fill="CCC0D9"/>
      </w:tcPr>
    </w:tblStylePr>
    <w:tblStylePr w:type="firstCol">
      <w:rPr>
        <w:color w:val="FFFFFF"/>
      </w:rPr>
      <w:tblPr>
        <w:tblLayout w:type="fixed"/>
      </w:tblPr>
      <w:tcPr>
        <w:shd w:val="clear" w:color="auto" w:fill="5F497A"/>
      </w:tcPr>
    </w:tblStylePr>
    <w:tblStylePr w:type="lastCol">
      <w:rPr>
        <w:color w:val="FFFFFF"/>
      </w:rPr>
      <w:tblPr>
        <w:tblLayout w:type="fixed"/>
      </w:tblPr>
      <w:tcPr>
        <w:shd w:val="clear" w:color="auto" w:fill="5F497A"/>
      </w:tcPr>
    </w:tblStylePr>
    <w:tblStylePr w:type="band1Vert">
      <w:tblPr>
        <w:tblLayout w:type="fixed"/>
      </w:tblPr>
      <w:tcPr>
        <w:shd w:val="clear" w:color="auto" w:fill="BFB1D0"/>
      </w:tcPr>
    </w:tblStylePr>
    <w:tblStylePr w:type="band1Horz">
      <w:tblPr>
        <w:tblLayout w:type="fixed"/>
      </w:tblPr>
      <w:tcPr>
        <w:shd w:val="clear" w:color="auto" w:fill="BFB1D0"/>
      </w:tcPr>
    </w:tblStylePr>
  </w:style>
  <w:style w:type="table" w:styleId="134">
    <w:name w:val="Colorful Grid Accent 5"/>
    <w:basedOn w:val="36"/>
    <w:qFormat/>
    <w:uiPriority w:val="73"/>
    <w:pPr>
      <w:spacing w:after="0" w:line="240" w:lineRule="auto"/>
    </w:pPr>
    <w:rPr>
      <w:color w:val="000000"/>
    </w:rPr>
    <w:tblPr>
      <w:tblBorders>
        <w:insideH w:val="single" w:color="FFFFFF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>
        <w:tblLayout w:type="fixed"/>
      </w:tblPr>
      <w:tcPr>
        <w:shd w:val="clear" w:color="auto" w:fill="B6DDE8"/>
      </w:tcPr>
    </w:tblStylePr>
    <w:tblStylePr w:type="lastRow">
      <w:rPr>
        <w:b/>
        <w:bCs/>
        <w:color w:val="000000"/>
      </w:rPr>
      <w:tblPr>
        <w:tblLayout w:type="fixed"/>
      </w:tblPr>
      <w:tcPr>
        <w:shd w:val="clear" w:color="auto" w:fill="B6DDE8"/>
      </w:tcPr>
    </w:tblStylePr>
    <w:tblStylePr w:type="firstCol">
      <w:rPr>
        <w:color w:val="FFFFFF"/>
      </w:rPr>
      <w:tblPr>
        <w:tblLayout w:type="fixed"/>
      </w:tblPr>
      <w:tcPr>
        <w:shd w:val="clear" w:color="auto" w:fill="31849B"/>
      </w:tcPr>
    </w:tblStylePr>
    <w:tblStylePr w:type="lastCol">
      <w:rPr>
        <w:color w:val="FFFFFF"/>
      </w:rPr>
      <w:tblPr>
        <w:tblLayout w:type="fixed"/>
      </w:tblPr>
      <w:tcPr>
        <w:shd w:val="clear" w:color="auto" w:fill="31849B"/>
      </w:tcPr>
    </w:tblStylePr>
    <w:tblStylePr w:type="band1Vert">
      <w:tblPr>
        <w:tblLayout w:type="fixed"/>
      </w:tblPr>
      <w:tcPr>
        <w:shd w:val="clear" w:color="auto" w:fill="A5D5E2"/>
      </w:tcPr>
    </w:tblStylePr>
    <w:tblStylePr w:type="band1Horz">
      <w:tblPr>
        <w:tblLayout w:type="fixed"/>
      </w:tblPr>
      <w:tcPr>
        <w:shd w:val="clear" w:color="auto" w:fill="A5D5E2"/>
      </w:tcPr>
    </w:tblStylePr>
  </w:style>
  <w:style w:type="table" w:styleId="135">
    <w:name w:val="Colorful Grid Accent 6"/>
    <w:basedOn w:val="36"/>
    <w:qFormat/>
    <w:uiPriority w:val="73"/>
    <w:pPr>
      <w:spacing w:after="0" w:line="240" w:lineRule="auto"/>
    </w:pPr>
    <w:rPr>
      <w:color w:val="000000"/>
    </w:rPr>
    <w:tblPr>
      <w:tblBorders>
        <w:insideH w:val="single" w:color="FFFFFF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>
        <w:tblLayout w:type="fixed"/>
      </w:tblPr>
      <w:tcPr>
        <w:shd w:val="clear" w:color="auto" w:fill="FBD4B4"/>
      </w:tcPr>
    </w:tblStylePr>
    <w:tblStylePr w:type="lastRow">
      <w:rPr>
        <w:b/>
        <w:bCs/>
        <w:color w:val="000000"/>
      </w:rPr>
      <w:tblPr>
        <w:tblLayout w:type="fixed"/>
      </w:tblPr>
      <w:tcPr>
        <w:shd w:val="clear" w:color="auto" w:fill="FBD4B4"/>
      </w:tcPr>
    </w:tblStylePr>
    <w:tblStylePr w:type="firstCol">
      <w:rPr>
        <w:color w:val="FFFFFF"/>
      </w:rPr>
      <w:tblPr>
        <w:tblLayout w:type="fixed"/>
      </w:tblPr>
      <w:tcPr>
        <w:shd w:val="clear" w:color="auto" w:fill="E36C09"/>
      </w:tcPr>
    </w:tblStylePr>
    <w:tblStylePr w:type="lastCol">
      <w:rPr>
        <w:color w:val="FFFFFF"/>
      </w:rPr>
      <w:tblPr>
        <w:tblLayout w:type="fixed"/>
      </w:tblPr>
      <w:tcPr>
        <w:shd w:val="clear" w:color="auto" w:fill="E36C09"/>
      </w:tcPr>
    </w:tblStylePr>
    <w:tblStylePr w:type="band1Vert">
      <w:tblPr>
        <w:tblLayout w:type="fixed"/>
      </w:tblPr>
      <w:tcPr>
        <w:shd w:val="clear" w:color="auto" w:fill="FBCAA2"/>
      </w:tcPr>
    </w:tblStylePr>
    <w:tblStylePr w:type="band1Horz">
      <w:tblPr>
        <w:tblLayout w:type="fixed"/>
      </w:tblPr>
      <w:tcPr>
        <w:shd w:val="clear" w:color="auto" w:fill="FBCAA2"/>
      </w:tcPr>
    </w:tblStylePr>
  </w:style>
  <w:style w:type="character" w:customStyle="1" w:styleId="136">
    <w:name w:val="Header Char_0294b1e7-a0e9-4e6f-80f9-7190f90b2c99"/>
    <w:basedOn w:val="33"/>
    <w:link w:val="25"/>
    <w:qFormat/>
    <w:uiPriority w:val="99"/>
  </w:style>
  <w:style w:type="character" w:customStyle="1" w:styleId="137">
    <w:name w:val="Footer Char_1b0dc27b-ff67-4974-9f03-e248c39f2218"/>
    <w:basedOn w:val="33"/>
    <w:link w:val="24"/>
    <w:qFormat/>
    <w:uiPriority w:val="99"/>
  </w:style>
  <w:style w:type="paragraph" w:customStyle="1" w:styleId="138">
    <w:name w:val="No Spacing"/>
    <w:qFormat/>
    <w:uiPriority w:val="1"/>
    <w:pPr>
      <w:spacing w:after="0" w:line="240" w:lineRule="auto"/>
    </w:pPr>
    <w:rPr>
      <w:rFonts w:ascii="Cambria" w:hAnsi="Cambria" w:eastAsia="MS Mincho" w:cs="宋体"/>
      <w:sz w:val="22"/>
      <w:szCs w:val="22"/>
      <w:lang w:val="en-US" w:eastAsia="en-US" w:bidi="ar-SA"/>
    </w:rPr>
  </w:style>
  <w:style w:type="character" w:customStyle="1" w:styleId="139">
    <w:name w:val="Heading 1 Char_1e11857d-38fd-4ed5-b460-bb5d9b628135"/>
    <w:basedOn w:val="33"/>
    <w:link w:val="2"/>
    <w:qFormat/>
    <w:uiPriority w:val="9"/>
    <w:rPr>
      <w:rFonts w:ascii="Calibri" w:hAnsi="Calibri" w:eastAsia="MS Gothic" w:cs="宋体"/>
      <w:b/>
      <w:bCs/>
      <w:color w:val="376092"/>
      <w:sz w:val="28"/>
      <w:szCs w:val="28"/>
    </w:rPr>
  </w:style>
  <w:style w:type="character" w:customStyle="1" w:styleId="140">
    <w:name w:val="Heading 2 Char_d933fc7b-c69a-4a61-a685-cb7707d2174f"/>
    <w:basedOn w:val="33"/>
    <w:link w:val="3"/>
    <w:qFormat/>
    <w:uiPriority w:val="9"/>
    <w:rPr>
      <w:rFonts w:ascii="Calibri" w:hAnsi="Calibri" w:eastAsia="MS Gothic" w:cs="宋体"/>
      <w:b/>
      <w:bCs/>
      <w:color w:val="4F81BD"/>
      <w:sz w:val="26"/>
      <w:szCs w:val="26"/>
    </w:rPr>
  </w:style>
  <w:style w:type="character" w:customStyle="1" w:styleId="141">
    <w:name w:val="Heading 3 Char_240c57c6-a69d-4ec6-93a6-66310bd1e517"/>
    <w:basedOn w:val="33"/>
    <w:link w:val="4"/>
    <w:qFormat/>
    <w:uiPriority w:val="9"/>
    <w:rPr>
      <w:rFonts w:ascii="Calibri" w:hAnsi="Calibri" w:eastAsia="MS Gothic" w:cs="宋体"/>
      <w:b/>
      <w:bCs/>
      <w:color w:val="4F81BD"/>
    </w:rPr>
  </w:style>
  <w:style w:type="character" w:customStyle="1" w:styleId="142">
    <w:name w:val="Title Char_db68ed75-238d-4b77-a745-224f8ee28603"/>
    <w:basedOn w:val="33"/>
    <w:link w:val="32"/>
    <w:qFormat/>
    <w:uiPriority w:val="10"/>
    <w:rPr>
      <w:rFonts w:ascii="Calibri" w:hAnsi="Calibri" w:eastAsia="MS Gothic" w:cs="宋体"/>
      <w:color w:val="17375E"/>
      <w:spacing w:val="5"/>
      <w:kern w:val="28"/>
      <w:sz w:val="52"/>
      <w:szCs w:val="52"/>
    </w:rPr>
  </w:style>
  <w:style w:type="character" w:customStyle="1" w:styleId="143">
    <w:name w:val="Subtitle Char"/>
    <w:basedOn w:val="33"/>
    <w:link w:val="26"/>
    <w:qFormat/>
    <w:uiPriority w:val="11"/>
    <w:rPr>
      <w:rFonts w:ascii="Calibri" w:hAnsi="Calibri" w:eastAsia="MS Gothic" w:cs="宋体"/>
      <w:i/>
      <w:iCs/>
      <w:color w:val="4F81BD"/>
      <w:spacing w:val="15"/>
      <w:sz w:val="24"/>
      <w:szCs w:val="24"/>
    </w:rPr>
  </w:style>
  <w:style w:type="paragraph" w:customStyle="1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33"/>
    <w:link w:val="19"/>
    <w:qFormat/>
    <w:uiPriority w:val="99"/>
  </w:style>
  <w:style w:type="character" w:customStyle="1" w:styleId="146">
    <w:name w:val="Body Text 2 Char"/>
    <w:basedOn w:val="33"/>
    <w:link w:val="28"/>
    <w:qFormat/>
    <w:uiPriority w:val="99"/>
  </w:style>
  <w:style w:type="character" w:customStyle="1" w:styleId="147">
    <w:name w:val="Body Text 3 Char"/>
    <w:basedOn w:val="33"/>
    <w:link w:val="17"/>
    <w:qFormat/>
    <w:uiPriority w:val="99"/>
    <w:rPr>
      <w:sz w:val="16"/>
      <w:szCs w:val="16"/>
    </w:rPr>
  </w:style>
  <w:style w:type="character" w:customStyle="1" w:styleId="148">
    <w:name w:val="Macro Text Char"/>
    <w:basedOn w:val="33"/>
    <w:link w:val="13"/>
    <w:qFormat/>
    <w:uiPriority w:val="99"/>
    <w:rPr>
      <w:rFonts w:ascii="Courier" w:hAnsi="Courier"/>
      <w:sz w:val="20"/>
      <w:szCs w:val="20"/>
    </w:rPr>
  </w:style>
  <w:style w:type="paragraph" w:customStyle="1" w:styleId="149">
    <w:name w:val="Quote"/>
    <w:basedOn w:val="1"/>
    <w:next w:val="1"/>
    <w:link w:val="150"/>
    <w:qFormat/>
    <w:uiPriority w:val="29"/>
    <w:rPr>
      <w:i/>
      <w:iCs/>
      <w:color w:val="000000"/>
    </w:rPr>
  </w:style>
  <w:style w:type="character" w:customStyle="1" w:styleId="150">
    <w:name w:val="Quote Char_dd9e06dd-7fd9-49a7-aaf9-79472ddf1512"/>
    <w:basedOn w:val="33"/>
    <w:link w:val="149"/>
    <w:qFormat/>
    <w:uiPriority w:val="29"/>
    <w:rPr>
      <w:i/>
      <w:iCs/>
      <w:color w:val="000000"/>
    </w:rPr>
  </w:style>
  <w:style w:type="character" w:customStyle="1" w:styleId="151">
    <w:name w:val="Heading 4 Char_f3540676-5b77-4236-be24-32dbf055bfe8"/>
    <w:basedOn w:val="33"/>
    <w:link w:val="5"/>
    <w:qFormat/>
    <w:uiPriority w:val="9"/>
    <w:rPr>
      <w:rFonts w:ascii="Calibri" w:hAnsi="Calibri" w:eastAsia="MS Gothic" w:cs="宋体"/>
      <w:b/>
      <w:bCs/>
      <w:i/>
      <w:iCs/>
      <w:color w:val="4F81BD"/>
    </w:rPr>
  </w:style>
  <w:style w:type="character" w:customStyle="1" w:styleId="152">
    <w:name w:val="Heading 5 Char_9131ccd1-5d18-4706-af59-fb3ebc10b2b7"/>
    <w:basedOn w:val="33"/>
    <w:link w:val="6"/>
    <w:qFormat/>
    <w:uiPriority w:val="9"/>
    <w:rPr>
      <w:rFonts w:ascii="Calibri" w:hAnsi="Calibri" w:eastAsia="MS Gothic" w:cs="宋体"/>
      <w:color w:val="254061"/>
    </w:rPr>
  </w:style>
  <w:style w:type="character" w:customStyle="1" w:styleId="153">
    <w:name w:val="Heading 6 Char_c425c611-87ab-4c92-a5e3-9d4ca8fe9c63"/>
    <w:basedOn w:val="33"/>
    <w:link w:val="7"/>
    <w:qFormat/>
    <w:uiPriority w:val="9"/>
    <w:rPr>
      <w:rFonts w:ascii="Calibri" w:hAnsi="Calibri" w:eastAsia="MS Gothic" w:cs="宋体"/>
      <w:i/>
      <w:iCs/>
      <w:color w:val="254061"/>
    </w:rPr>
  </w:style>
  <w:style w:type="character" w:customStyle="1" w:styleId="154">
    <w:name w:val="Heading 7 Char_25a7686a-f7f7-4043-b89c-97094074f26f"/>
    <w:basedOn w:val="33"/>
    <w:link w:val="8"/>
    <w:qFormat/>
    <w:uiPriority w:val="9"/>
    <w:rPr>
      <w:rFonts w:ascii="Calibri" w:hAnsi="Calibri" w:eastAsia="MS Gothic" w:cs="宋体"/>
      <w:i/>
      <w:iCs/>
      <w:color w:val="3F3F3F"/>
    </w:rPr>
  </w:style>
  <w:style w:type="character" w:customStyle="1" w:styleId="155">
    <w:name w:val="Heading 8 Char_ca27212c-a93c-4da6-b752-695f29e4b1f9"/>
    <w:basedOn w:val="33"/>
    <w:link w:val="9"/>
    <w:qFormat/>
    <w:uiPriority w:val="9"/>
    <w:rPr>
      <w:rFonts w:ascii="Calibri" w:hAnsi="Calibri" w:eastAsia="MS Gothic" w:cs="宋体"/>
      <w:color w:val="4F81BD"/>
      <w:sz w:val="20"/>
      <w:szCs w:val="20"/>
    </w:rPr>
  </w:style>
  <w:style w:type="character" w:customStyle="1" w:styleId="156">
    <w:name w:val="Heading 9 Char_04c9841f-2d27-488c-b694-c0dfd4f986d4"/>
    <w:basedOn w:val="33"/>
    <w:link w:val="10"/>
    <w:qFormat/>
    <w:uiPriority w:val="9"/>
    <w:rPr>
      <w:rFonts w:ascii="Calibri" w:hAnsi="Calibri" w:eastAsia="MS Gothic" w:cs="宋体"/>
      <w:i/>
      <w:iCs/>
      <w:color w:val="3F3F3F"/>
      <w:sz w:val="20"/>
      <w:szCs w:val="20"/>
    </w:rPr>
  </w:style>
  <w:style w:type="paragraph" w:customStyle="1" w:styleId="157">
    <w:name w:val="Intense Quote"/>
    <w:basedOn w:val="1"/>
    <w:next w:val="1"/>
    <w:link w:val="158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158">
    <w:name w:val="Intense Quote Char_dee44310-82c0-412b-8558-2774daa8eee9"/>
    <w:basedOn w:val="33"/>
    <w:link w:val="157"/>
    <w:qFormat/>
    <w:uiPriority w:val="30"/>
    <w:rPr>
      <w:b/>
      <w:bCs/>
      <w:i/>
      <w:iCs/>
      <w:color w:val="4F81BD"/>
    </w:rPr>
  </w:style>
  <w:style w:type="character" w:customStyle="1" w:styleId="159">
    <w:name w:val="Subtle Emphasis_9037a105-ee4c-4f79-9b39-dfccc186d4d7"/>
    <w:basedOn w:val="33"/>
    <w:qFormat/>
    <w:uiPriority w:val="19"/>
    <w:rPr>
      <w:i/>
      <w:iCs/>
      <w:color w:val="7F7F7F"/>
    </w:rPr>
  </w:style>
  <w:style w:type="character" w:customStyle="1" w:styleId="160">
    <w:name w:val="Intense Emphasis_9a35dfed-235d-4305-baec-0b4ba9aee8f2"/>
    <w:basedOn w:val="33"/>
    <w:qFormat/>
    <w:uiPriority w:val="21"/>
    <w:rPr>
      <w:b/>
      <w:bCs/>
      <w:i/>
      <w:iCs/>
      <w:color w:val="4F81BD"/>
    </w:rPr>
  </w:style>
  <w:style w:type="character" w:customStyle="1" w:styleId="161">
    <w:name w:val="Subtle Reference_2f3c3398-cf68-4bbf-9f2d-0394c662d5b9"/>
    <w:basedOn w:val="33"/>
    <w:qFormat/>
    <w:uiPriority w:val="31"/>
    <w:rPr>
      <w:smallCaps/>
      <w:color w:val="C0504D"/>
      <w:u w:val="single"/>
    </w:rPr>
  </w:style>
  <w:style w:type="character" w:customStyle="1" w:styleId="162">
    <w:name w:val="Intense Reference_79b4e916-84d4-4fbf-894c-0cf450f4e474"/>
    <w:basedOn w:val="33"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163">
    <w:name w:val="Book Title_a647a460-170a-4837-bcbe-f73e9ae2d223"/>
    <w:basedOn w:val="33"/>
    <w:qFormat/>
    <w:uiPriority w:val="33"/>
    <w:rPr>
      <w:b/>
      <w:bCs/>
      <w:smallCaps/>
      <w:spacing w:val="5"/>
    </w:rPr>
  </w:style>
  <w:style w:type="paragraph" w:customStyle="1" w:styleId="164">
    <w:name w:val="TOC Heading_b09442f6-489f-4e57-a7c8-ca90caa44f5b"/>
    <w:basedOn w:val="2"/>
    <w:next w:val="1"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2352</Words>
  <Characters>2356</Characters>
  <Lines>0</Lines>
  <Paragraphs>47</Paragraphs>
  <TotalTime>0</TotalTime>
  <ScaleCrop>false</ScaleCrop>
  <LinksUpToDate>false</LinksUpToDate>
  <CharactersWithSpaces>2430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吕婷</cp:lastModifiedBy>
  <cp:lastPrinted>2026-06-16T07:53:00Z</cp:lastPrinted>
  <dcterms:modified xsi:type="dcterms:W3CDTF">2026-07-17T09:00:42Z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664E21B722724C09A6D3E6A34CFC0FFD</vt:lpwstr>
  </property>
</Properties>
</file>